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1E" w:rsidRPr="00AF662C" w:rsidRDefault="001D2C1E" w:rsidP="001D2C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3875" cy="62865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C1E" w:rsidRPr="00AF662C" w:rsidRDefault="001D2C1E" w:rsidP="001D2C1E">
      <w:pPr>
        <w:pStyle w:val="aa"/>
        <w:rPr>
          <w:bCs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4"/>
      </w:tblGrid>
      <w:tr w:rsidR="001D2C1E" w:rsidRPr="001D2C1E" w:rsidTr="00A96F1B">
        <w:tc>
          <w:tcPr>
            <w:tcW w:w="9569" w:type="dxa"/>
            <w:gridSpan w:val="2"/>
          </w:tcPr>
          <w:p w:rsidR="001D2C1E" w:rsidRPr="001D2C1E" w:rsidRDefault="001D2C1E" w:rsidP="00A96F1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1D2C1E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1D2C1E" w:rsidRPr="001D2C1E" w:rsidTr="00A96F1B">
        <w:tc>
          <w:tcPr>
            <w:tcW w:w="9569" w:type="dxa"/>
            <w:gridSpan w:val="2"/>
          </w:tcPr>
          <w:p w:rsidR="001D2C1E" w:rsidRPr="001D2C1E" w:rsidRDefault="001D2C1E" w:rsidP="00A96F1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1D2C1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1D2C1E" w:rsidRPr="001D2C1E" w:rsidTr="00A96F1B">
        <w:tc>
          <w:tcPr>
            <w:tcW w:w="9569" w:type="dxa"/>
            <w:gridSpan w:val="2"/>
          </w:tcPr>
          <w:p w:rsidR="001D2C1E" w:rsidRPr="001D2C1E" w:rsidRDefault="001D2C1E" w:rsidP="00A96F1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1D2C1E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1D2C1E" w:rsidRPr="001D2C1E" w:rsidRDefault="001D2C1E" w:rsidP="00A96F1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2C1E" w:rsidRPr="001D2C1E" w:rsidRDefault="001D2C1E" w:rsidP="00A96F1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2C1E" w:rsidRPr="001D2C1E" w:rsidTr="00A96F1B">
        <w:tc>
          <w:tcPr>
            <w:tcW w:w="9569" w:type="dxa"/>
            <w:gridSpan w:val="2"/>
          </w:tcPr>
          <w:p w:rsidR="001D2C1E" w:rsidRPr="001D2C1E" w:rsidRDefault="001D2C1E" w:rsidP="00A96F1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1D2C1E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1D2C1E" w:rsidRPr="001D2C1E" w:rsidTr="00A96F1B">
        <w:tc>
          <w:tcPr>
            <w:tcW w:w="9569" w:type="dxa"/>
            <w:gridSpan w:val="2"/>
          </w:tcPr>
          <w:p w:rsidR="001D2C1E" w:rsidRPr="001D2C1E" w:rsidRDefault="001D2C1E" w:rsidP="00A96F1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2C1E" w:rsidRPr="001D2C1E" w:rsidTr="00A96F1B">
        <w:tc>
          <w:tcPr>
            <w:tcW w:w="4785" w:type="dxa"/>
          </w:tcPr>
          <w:p w:rsidR="001D2C1E" w:rsidRPr="001D2C1E" w:rsidRDefault="001D2C1E" w:rsidP="00A96F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C1E">
              <w:rPr>
                <w:rFonts w:ascii="Arial" w:hAnsi="Arial" w:cs="Arial"/>
                <w:b/>
                <w:sz w:val="24"/>
                <w:szCs w:val="24"/>
              </w:rPr>
              <w:t>от  27 ноября  2024 г.</w:t>
            </w:r>
          </w:p>
        </w:tc>
        <w:tc>
          <w:tcPr>
            <w:tcW w:w="4784" w:type="dxa"/>
          </w:tcPr>
          <w:p w:rsidR="001D2C1E" w:rsidRPr="001D2C1E" w:rsidRDefault="001D2C1E" w:rsidP="00A96F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C1E">
              <w:rPr>
                <w:rFonts w:ascii="Arial" w:hAnsi="Arial" w:cs="Arial"/>
                <w:b/>
                <w:sz w:val="24"/>
                <w:szCs w:val="24"/>
              </w:rPr>
              <w:t>№ 17-</w:t>
            </w:r>
            <w:r w:rsidR="004D12AF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</w:tr>
    </w:tbl>
    <w:p w:rsidR="008D1AC0" w:rsidRPr="00C012B3" w:rsidRDefault="008D1AC0" w:rsidP="008D1AC0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/>
          <w:bCs/>
          <w:sz w:val="28"/>
          <w:szCs w:val="28"/>
          <w:lang w:eastAsia="ru-RU"/>
        </w:rPr>
      </w:pPr>
    </w:p>
    <w:p w:rsidR="001D2C1E" w:rsidRDefault="001D2C1E" w:rsidP="006357A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D2C1E" w:rsidRDefault="006357AC" w:rsidP="001D2C1E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D2C1E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представителей муниципального образования Богородицкий район от 28.06.2012 № 55-305 </w:t>
      </w:r>
      <w:r w:rsidRPr="001D2C1E">
        <w:rPr>
          <w:rFonts w:ascii="Arial" w:hAnsi="Arial" w:cs="Arial"/>
          <w:b/>
          <w:bCs/>
          <w:sz w:val="32"/>
          <w:szCs w:val="32"/>
          <w:lang w:eastAsia="ru-RU"/>
        </w:rPr>
        <w:t xml:space="preserve">"О порядке определения размера арендной платы за земельные участки, находящиеся в собственности муниципального образования Богородицкий район, а также за земельные участки, государственная собственность на которые </w:t>
      </w:r>
    </w:p>
    <w:p w:rsidR="006357AC" w:rsidRPr="001D2C1E" w:rsidRDefault="006357AC" w:rsidP="001D2C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2C1E">
        <w:rPr>
          <w:rFonts w:ascii="Arial" w:hAnsi="Arial" w:cs="Arial"/>
          <w:b/>
          <w:bCs/>
          <w:sz w:val="32"/>
          <w:szCs w:val="32"/>
          <w:lang w:eastAsia="ru-RU"/>
        </w:rPr>
        <w:t>не разграничена, расположенные на территории муниципального образования Богородицкий район"</w:t>
      </w:r>
    </w:p>
    <w:p w:rsidR="008D1AC0" w:rsidRDefault="008D1AC0" w:rsidP="008D1AC0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1D2C1E" w:rsidRPr="00C012B3" w:rsidRDefault="001D2C1E" w:rsidP="008D1AC0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8D1AC0" w:rsidRPr="001D2C1E" w:rsidRDefault="008D1AC0" w:rsidP="00552A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D2C1E">
        <w:rPr>
          <w:rFonts w:ascii="Arial" w:hAnsi="Arial" w:cs="Arial"/>
          <w:bCs/>
          <w:sz w:val="24"/>
          <w:szCs w:val="24"/>
          <w:lang w:eastAsia="ru-RU"/>
        </w:rPr>
        <w:t xml:space="preserve">В соответствии с Федеральным </w:t>
      </w:r>
      <w:r w:rsidR="00487102" w:rsidRPr="001D2C1E">
        <w:rPr>
          <w:rFonts w:ascii="Arial" w:hAnsi="Arial" w:cs="Arial"/>
          <w:bCs/>
          <w:sz w:val="24"/>
          <w:szCs w:val="24"/>
          <w:lang w:eastAsia="ru-RU"/>
        </w:rPr>
        <w:t xml:space="preserve">законом </w:t>
      </w:r>
      <w:r w:rsidRPr="001D2C1E">
        <w:rPr>
          <w:rFonts w:ascii="Arial" w:hAnsi="Arial" w:cs="Arial"/>
          <w:bCs/>
          <w:sz w:val="24"/>
          <w:szCs w:val="24"/>
          <w:lang w:eastAsia="ru-RU"/>
        </w:rPr>
        <w:t xml:space="preserve">от 06.10.2003 N 131-ФЗ "Об общих принципах организации местного самоуправления в Российской Федерации", </w:t>
      </w:r>
      <w:r w:rsidR="00FE3EBF" w:rsidRPr="001D2C1E">
        <w:rPr>
          <w:rFonts w:ascii="Arial" w:hAnsi="Arial" w:cs="Arial"/>
          <w:bCs/>
          <w:sz w:val="24"/>
          <w:szCs w:val="24"/>
          <w:lang w:eastAsia="ru-RU"/>
        </w:rPr>
        <w:t>Законом Тульской области от 2</w:t>
      </w:r>
      <w:r w:rsidR="00D21C6A" w:rsidRPr="001D2C1E">
        <w:rPr>
          <w:rFonts w:ascii="Arial" w:hAnsi="Arial" w:cs="Arial"/>
          <w:bCs/>
          <w:sz w:val="24"/>
          <w:szCs w:val="24"/>
          <w:lang w:eastAsia="ru-RU"/>
        </w:rPr>
        <w:t>9</w:t>
      </w:r>
      <w:r w:rsidR="00FE3EBF" w:rsidRPr="001D2C1E">
        <w:rPr>
          <w:rFonts w:ascii="Arial" w:hAnsi="Arial" w:cs="Arial"/>
          <w:bCs/>
          <w:sz w:val="24"/>
          <w:szCs w:val="24"/>
          <w:lang w:eastAsia="ru-RU"/>
        </w:rPr>
        <w:t>.0</w:t>
      </w:r>
      <w:r w:rsidR="00D21C6A" w:rsidRPr="001D2C1E">
        <w:rPr>
          <w:rFonts w:ascii="Arial" w:hAnsi="Arial" w:cs="Arial"/>
          <w:bCs/>
          <w:sz w:val="24"/>
          <w:szCs w:val="24"/>
          <w:lang w:eastAsia="ru-RU"/>
        </w:rPr>
        <w:t>6</w:t>
      </w:r>
      <w:r w:rsidR="00FE3EBF" w:rsidRPr="001D2C1E">
        <w:rPr>
          <w:rFonts w:ascii="Arial" w:hAnsi="Arial" w:cs="Arial"/>
          <w:bCs/>
          <w:sz w:val="24"/>
          <w:szCs w:val="24"/>
          <w:lang w:eastAsia="ru-RU"/>
        </w:rPr>
        <w:t>.201</w:t>
      </w:r>
      <w:r w:rsidR="00D21C6A" w:rsidRPr="001D2C1E">
        <w:rPr>
          <w:rFonts w:ascii="Arial" w:hAnsi="Arial" w:cs="Arial"/>
          <w:bCs/>
          <w:sz w:val="24"/>
          <w:szCs w:val="24"/>
          <w:lang w:eastAsia="ru-RU"/>
        </w:rPr>
        <w:t>1</w:t>
      </w:r>
      <w:r w:rsidR="00FE3EBF" w:rsidRPr="001D2C1E">
        <w:rPr>
          <w:rFonts w:ascii="Arial" w:hAnsi="Arial" w:cs="Arial"/>
          <w:bCs/>
          <w:sz w:val="24"/>
          <w:szCs w:val="24"/>
          <w:lang w:eastAsia="ru-RU"/>
        </w:rPr>
        <w:t xml:space="preserve"> N </w:t>
      </w:r>
      <w:r w:rsidR="00D21C6A" w:rsidRPr="001D2C1E">
        <w:rPr>
          <w:rFonts w:ascii="Arial" w:hAnsi="Arial" w:cs="Arial"/>
          <w:bCs/>
          <w:sz w:val="24"/>
          <w:szCs w:val="24"/>
          <w:lang w:eastAsia="ru-RU"/>
        </w:rPr>
        <w:t>1586</w:t>
      </w:r>
      <w:r w:rsidR="00FE3EBF" w:rsidRPr="001D2C1E">
        <w:rPr>
          <w:rFonts w:ascii="Arial" w:hAnsi="Arial" w:cs="Arial"/>
          <w:bCs/>
          <w:sz w:val="24"/>
          <w:szCs w:val="24"/>
          <w:lang w:eastAsia="ru-RU"/>
        </w:rPr>
        <w:t xml:space="preserve">-ЗТО </w:t>
      </w:r>
      <w:r w:rsidR="00D21C6A" w:rsidRPr="001D2C1E">
        <w:rPr>
          <w:rFonts w:ascii="Arial" w:hAnsi="Arial" w:cs="Arial"/>
          <w:sz w:val="24"/>
          <w:szCs w:val="24"/>
          <w:lang w:eastAsia="ru-RU"/>
        </w:rPr>
        <w:t>"О порядке определения размера арендной платы за предоставленные в аренду без торгов земельные участки, находящиеся в собственности Тульской области, а также за земельные участки, государственная собственность на которые не разграничена"</w:t>
      </w:r>
      <w:r w:rsidRPr="001D2C1E">
        <w:rPr>
          <w:rFonts w:ascii="Arial" w:hAnsi="Arial" w:cs="Arial"/>
          <w:bCs/>
          <w:sz w:val="24"/>
          <w:szCs w:val="24"/>
          <w:lang w:eastAsia="ru-RU"/>
        </w:rPr>
        <w:t xml:space="preserve">, на основании </w:t>
      </w:r>
      <w:r w:rsidR="00487102" w:rsidRPr="001D2C1E">
        <w:rPr>
          <w:rFonts w:ascii="Arial" w:hAnsi="Arial" w:cs="Arial"/>
          <w:bCs/>
          <w:sz w:val="24"/>
          <w:szCs w:val="24"/>
          <w:lang w:eastAsia="ru-RU"/>
        </w:rPr>
        <w:t xml:space="preserve">Устава </w:t>
      </w:r>
      <w:r w:rsidRPr="001D2C1E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Богородицкий район Собрание представителей муниципального образования Богородицкий район решило:</w:t>
      </w:r>
    </w:p>
    <w:p w:rsidR="00E23A47" w:rsidRPr="001D2C1E" w:rsidRDefault="00487102" w:rsidP="00241EF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D2C1E">
        <w:rPr>
          <w:rFonts w:ascii="Arial" w:hAnsi="Arial" w:cs="Arial"/>
          <w:bCs/>
          <w:sz w:val="24"/>
          <w:szCs w:val="24"/>
          <w:lang w:eastAsia="ru-RU"/>
        </w:rPr>
        <w:t xml:space="preserve">1. </w:t>
      </w:r>
      <w:r w:rsidR="00E23A47" w:rsidRPr="001D2C1E">
        <w:rPr>
          <w:rFonts w:ascii="Arial" w:hAnsi="Arial" w:cs="Arial"/>
          <w:bCs/>
          <w:sz w:val="24"/>
          <w:szCs w:val="24"/>
          <w:lang w:eastAsia="ru-RU"/>
        </w:rPr>
        <w:t>Внести в решение Собрания представителей муниципального образования Богородицкий район от 28.06.2012 N 55-305 "О порядке определения размера арендной платы за земельные участки, находящиеся в собственности муниципального образования Богородицкий район, а также за земельные участки, государственная собственность на которые не разграничена, расположенные на территории муниципального образования Богородицкий район" следующие изменения:</w:t>
      </w:r>
    </w:p>
    <w:p w:rsidR="008D1AC0" w:rsidRPr="001D2C1E" w:rsidRDefault="00487102" w:rsidP="00241EF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D2C1E">
        <w:rPr>
          <w:rFonts w:ascii="Arial" w:hAnsi="Arial" w:cs="Arial"/>
          <w:bCs/>
          <w:sz w:val="24"/>
          <w:szCs w:val="24"/>
          <w:lang w:eastAsia="ru-RU"/>
        </w:rPr>
        <w:t xml:space="preserve">1) </w:t>
      </w:r>
      <w:r w:rsidR="008D1AC0" w:rsidRPr="001D2C1E">
        <w:rPr>
          <w:rFonts w:ascii="Arial" w:hAnsi="Arial" w:cs="Arial"/>
          <w:bCs/>
          <w:sz w:val="24"/>
          <w:szCs w:val="24"/>
          <w:lang w:eastAsia="ru-RU"/>
        </w:rPr>
        <w:t>Преамбулу</w:t>
      </w:r>
      <w:r w:rsidR="008D210E" w:rsidRPr="001D2C1E">
        <w:rPr>
          <w:rFonts w:ascii="Arial" w:hAnsi="Arial" w:cs="Arial"/>
          <w:bCs/>
          <w:sz w:val="24"/>
          <w:szCs w:val="24"/>
          <w:lang w:eastAsia="ru-RU"/>
        </w:rPr>
        <w:t xml:space="preserve"> решения </w:t>
      </w:r>
      <w:r w:rsidR="008D1AC0" w:rsidRPr="001D2C1E">
        <w:rPr>
          <w:rFonts w:ascii="Arial" w:hAnsi="Arial" w:cs="Arial"/>
          <w:bCs/>
          <w:sz w:val="24"/>
          <w:szCs w:val="24"/>
          <w:lang w:eastAsia="ru-RU"/>
        </w:rPr>
        <w:t>изложить в следующей редакции:</w:t>
      </w:r>
    </w:p>
    <w:p w:rsidR="008D1AC0" w:rsidRPr="001D2C1E" w:rsidRDefault="008D1AC0" w:rsidP="00241EF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D2C1E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1D2C1E">
        <w:rPr>
          <w:rFonts w:ascii="Arial" w:hAnsi="Arial" w:cs="Arial"/>
          <w:sz w:val="24"/>
          <w:szCs w:val="24"/>
          <w:lang w:eastAsia="ru-RU"/>
        </w:rPr>
        <w:t>В соответствии с Федеральным</w:t>
      </w:r>
      <w:r w:rsidR="00487102" w:rsidRPr="001D2C1E">
        <w:rPr>
          <w:rFonts w:ascii="Arial" w:hAnsi="Arial" w:cs="Arial"/>
          <w:sz w:val="24"/>
          <w:szCs w:val="24"/>
          <w:lang w:eastAsia="ru-RU"/>
        </w:rPr>
        <w:t xml:space="preserve"> законом от</w:t>
      </w:r>
      <w:r w:rsidRPr="001D2C1E">
        <w:rPr>
          <w:rFonts w:ascii="Arial" w:hAnsi="Arial" w:cs="Arial"/>
          <w:sz w:val="24"/>
          <w:szCs w:val="24"/>
          <w:lang w:eastAsia="ru-RU"/>
        </w:rPr>
        <w:t xml:space="preserve"> 06.10.2003 N 131-ФЗ "Об общих принципах организации местного самоуправления в Российской Федерации", </w:t>
      </w:r>
      <w:r w:rsidR="00FE3EBF" w:rsidRPr="001D2C1E">
        <w:rPr>
          <w:rFonts w:ascii="Arial" w:hAnsi="Arial" w:cs="Arial"/>
          <w:sz w:val="24"/>
          <w:szCs w:val="24"/>
          <w:lang w:eastAsia="ru-RU"/>
        </w:rPr>
        <w:t>Закон</w:t>
      </w:r>
      <w:r w:rsidR="003A1A6F" w:rsidRPr="001D2C1E">
        <w:rPr>
          <w:rFonts w:ascii="Arial" w:hAnsi="Arial" w:cs="Arial"/>
          <w:sz w:val="24"/>
          <w:szCs w:val="24"/>
          <w:lang w:eastAsia="ru-RU"/>
        </w:rPr>
        <w:t>ом</w:t>
      </w:r>
      <w:r w:rsidR="00FE3EBF" w:rsidRPr="001D2C1E">
        <w:rPr>
          <w:rFonts w:ascii="Arial" w:hAnsi="Arial" w:cs="Arial"/>
          <w:sz w:val="24"/>
          <w:szCs w:val="24"/>
          <w:lang w:eastAsia="ru-RU"/>
        </w:rPr>
        <w:t xml:space="preserve"> Тульской области от</w:t>
      </w:r>
      <w:r w:rsidR="00643235" w:rsidRPr="001D2C1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21C6A" w:rsidRPr="001D2C1E">
        <w:rPr>
          <w:rFonts w:ascii="Arial" w:hAnsi="Arial" w:cs="Arial"/>
          <w:bCs/>
          <w:sz w:val="24"/>
          <w:szCs w:val="24"/>
          <w:lang w:eastAsia="ru-RU"/>
        </w:rPr>
        <w:t xml:space="preserve">29.06.2011 N 1586-ЗТО </w:t>
      </w:r>
      <w:r w:rsidR="00D21C6A" w:rsidRPr="001D2C1E">
        <w:rPr>
          <w:rFonts w:ascii="Arial" w:hAnsi="Arial" w:cs="Arial"/>
          <w:sz w:val="24"/>
          <w:szCs w:val="24"/>
          <w:lang w:eastAsia="ru-RU"/>
        </w:rPr>
        <w:t>"О порядке определения размера арендной платы за предоставленные в аренду без торгов земельные участки, находящиеся в собственности Тульской области, а также за земельные участки, государственная собственность на которые не разграничена"</w:t>
      </w:r>
      <w:r w:rsidRPr="001D2C1E">
        <w:rPr>
          <w:rFonts w:ascii="Arial" w:hAnsi="Arial" w:cs="Arial"/>
          <w:sz w:val="24"/>
          <w:szCs w:val="24"/>
          <w:lang w:eastAsia="ru-RU"/>
        </w:rPr>
        <w:t xml:space="preserve">, на </w:t>
      </w:r>
      <w:r w:rsidRPr="001D2C1E">
        <w:rPr>
          <w:rFonts w:ascii="Arial" w:hAnsi="Arial" w:cs="Arial"/>
          <w:sz w:val="24"/>
          <w:szCs w:val="24"/>
          <w:lang w:eastAsia="ru-RU"/>
        </w:rPr>
        <w:lastRenderedPageBreak/>
        <w:t>основании</w:t>
      </w:r>
      <w:r w:rsidR="00487102" w:rsidRPr="001D2C1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2C1E">
        <w:rPr>
          <w:rFonts w:ascii="Arial" w:hAnsi="Arial" w:cs="Arial"/>
          <w:sz w:val="24"/>
          <w:szCs w:val="24"/>
          <w:lang w:eastAsia="ru-RU"/>
        </w:rPr>
        <w:t>Устава муниципального образования Богородицкий район Собрание представителей муниципального образования Богородицкий район решило:</w:t>
      </w:r>
      <w:r w:rsidR="008D210E" w:rsidRPr="001D2C1E">
        <w:rPr>
          <w:rFonts w:ascii="Arial" w:hAnsi="Arial" w:cs="Arial"/>
          <w:sz w:val="24"/>
          <w:szCs w:val="24"/>
          <w:lang w:eastAsia="ru-RU"/>
        </w:rPr>
        <w:t>»</w:t>
      </w:r>
    </w:p>
    <w:p w:rsidR="008D210E" w:rsidRPr="001D2C1E" w:rsidRDefault="00C012B3" w:rsidP="00241EF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D2C1E">
        <w:rPr>
          <w:rFonts w:ascii="Arial" w:hAnsi="Arial" w:cs="Arial"/>
          <w:bCs/>
          <w:sz w:val="24"/>
          <w:szCs w:val="24"/>
          <w:lang w:eastAsia="ru-RU"/>
        </w:rPr>
        <w:t>2</w:t>
      </w:r>
      <w:r w:rsidR="00E23A47" w:rsidRPr="001D2C1E">
        <w:rPr>
          <w:rFonts w:ascii="Arial" w:hAnsi="Arial" w:cs="Arial"/>
          <w:bCs/>
          <w:sz w:val="24"/>
          <w:szCs w:val="24"/>
          <w:lang w:eastAsia="ru-RU"/>
        </w:rPr>
        <w:t>)</w:t>
      </w:r>
      <w:r w:rsidR="008D1AC0" w:rsidRPr="001D2C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A1A6F" w:rsidRPr="001D2C1E">
        <w:rPr>
          <w:rFonts w:ascii="Arial" w:hAnsi="Arial" w:cs="Arial"/>
          <w:bCs/>
          <w:sz w:val="24"/>
          <w:szCs w:val="24"/>
          <w:lang w:eastAsia="ru-RU"/>
        </w:rPr>
        <w:t>Статью</w:t>
      </w:r>
      <w:r w:rsidR="008D210E" w:rsidRPr="001D2C1E">
        <w:rPr>
          <w:rFonts w:ascii="Arial" w:hAnsi="Arial" w:cs="Arial"/>
          <w:bCs/>
          <w:sz w:val="24"/>
          <w:szCs w:val="24"/>
          <w:lang w:eastAsia="ru-RU"/>
        </w:rPr>
        <w:t xml:space="preserve"> 1 </w:t>
      </w:r>
      <w:r w:rsidR="00EF6BB7" w:rsidRPr="001D2C1E">
        <w:rPr>
          <w:rFonts w:ascii="Arial" w:hAnsi="Arial" w:cs="Arial"/>
          <w:bCs/>
          <w:sz w:val="24"/>
          <w:szCs w:val="24"/>
          <w:lang w:eastAsia="ru-RU"/>
        </w:rPr>
        <w:t xml:space="preserve">Порядка </w:t>
      </w:r>
      <w:r w:rsidR="008D1AC0" w:rsidRPr="001D2C1E">
        <w:rPr>
          <w:rFonts w:ascii="Arial" w:hAnsi="Arial" w:cs="Arial"/>
          <w:bCs/>
          <w:sz w:val="24"/>
          <w:szCs w:val="24"/>
          <w:lang w:eastAsia="ru-RU"/>
        </w:rPr>
        <w:t>изложить в следующей редакции:</w:t>
      </w:r>
      <w:r w:rsidR="008D210E" w:rsidRPr="001D2C1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D210E" w:rsidRPr="001D2C1E" w:rsidRDefault="008D210E" w:rsidP="00241EF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D2C1E">
        <w:rPr>
          <w:rFonts w:ascii="Arial" w:hAnsi="Arial" w:cs="Arial"/>
          <w:sz w:val="24"/>
          <w:szCs w:val="24"/>
          <w:lang w:eastAsia="ru-RU"/>
        </w:rPr>
        <w:t>«</w:t>
      </w:r>
      <w:r w:rsidR="003A1A6F" w:rsidRPr="001D2C1E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1D2C1E">
        <w:rPr>
          <w:rFonts w:ascii="Arial" w:hAnsi="Arial" w:cs="Arial"/>
          <w:sz w:val="24"/>
          <w:szCs w:val="24"/>
          <w:lang w:eastAsia="ru-RU"/>
        </w:rPr>
        <w:t>Годовой</w:t>
      </w:r>
      <w:r w:rsidR="00487102" w:rsidRPr="001D2C1E">
        <w:rPr>
          <w:rFonts w:ascii="Arial" w:hAnsi="Arial" w:cs="Arial"/>
          <w:sz w:val="24"/>
          <w:szCs w:val="24"/>
          <w:lang w:eastAsia="ru-RU"/>
        </w:rPr>
        <w:t xml:space="preserve"> размер </w:t>
      </w:r>
      <w:r w:rsidRPr="001D2C1E">
        <w:rPr>
          <w:rFonts w:ascii="Arial" w:hAnsi="Arial" w:cs="Arial"/>
          <w:sz w:val="24"/>
          <w:szCs w:val="24"/>
          <w:lang w:eastAsia="ru-RU"/>
        </w:rPr>
        <w:t>арендной платы</w:t>
      </w:r>
      <w:r w:rsidR="002A548A" w:rsidRPr="001D2C1E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58179F" w:rsidRPr="001D2C1E">
        <w:rPr>
          <w:rFonts w:ascii="Arial" w:hAnsi="Arial" w:cs="Arial"/>
          <w:sz w:val="24"/>
          <w:szCs w:val="24"/>
          <w:lang w:eastAsia="ru-RU"/>
        </w:rPr>
        <w:t>если и</w:t>
      </w:r>
      <w:r w:rsidR="0005770A" w:rsidRPr="001D2C1E">
        <w:rPr>
          <w:rFonts w:ascii="Arial" w:hAnsi="Arial" w:cs="Arial"/>
          <w:sz w:val="24"/>
          <w:szCs w:val="24"/>
          <w:lang w:eastAsia="ru-RU"/>
        </w:rPr>
        <w:t>но</w:t>
      </w:r>
      <w:r w:rsidR="0058179F" w:rsidRPr="001D2C1E">
        <w:rPr>
          <w:rFonts w:ascii="Arial" w:hAnsi="Arial" w:cs="Arial"/>
          <w:sz w:val="24"/>
          <w:szCs w:val="24"/>
          <w:lang w:eastAsia="ru-RU"/>
        </w:rPr>
        <w:t xml:space="preserve">е не предусмотрено пунктом 1 статьи 1 настоящего Порядка </w:t>
      </w:r>
      <w:r w:rsidRPr="001D2C1E">
        <w:rPr>
          <w:rFonts w:ascii="Arial" w:hAnsi="Arial" w:cs="Arial"/>
          <w:sz w:val="24"/>
          <w:szCs w:val="24"/>
          <w:lang w:eastAsia="ru-RU"/>
        </w:rPr>
        <w:t>определяется на основании кадастровой стоимости земельного участка по формуле:</w:t>
      </w:r>
    </w:p>
    <w:p w:rsidR="008D210E" w:rsidRPr="001D2C1E" w:rsidRDefault="008D210E" w:rsidP="008D210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D210E" w:rsidRPr="001D2C1E" w:rsidRDefault="008D210E" w:rsidP="008D210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1D2C1E">
        <w:rPr>
          <w:rFonts w:ascii="Arial" w:hAnsi="Arial" w:cs="Arial"/>
          <w:sz w:val="24"/>
          <w:szCs w:val="24"/>
          <w:lang w:eastAsia="ru-RU"/>
        </w:rPr>
        <w:t>Аг = КС x Ки, где</w:t>
      </w:r>
    </w:p>
    <w:p w:rsidR="008D210E" w:rsidRPr="001D2C1E" w:rsidRDefault="008D210E" w:rsidP="008D210E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ru-RU"/>
        </w:rPr>
      </w:pPr>
    </w:p>
    <w:p w:rsidR="008D210E" w:rsidRPr="001D2C1E" w:rsidRDefault="008D210E" w:rsidP="008D210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2C1E">
        <w:rPr>
          <w:rFonts w:ascii="Arial" w:hAnsi="Arial" w:cs="Arial"/>
          <w:sz w:val="24"/>
          <w:szCs w:val="24"/>
          <w:lang w:eastAsia="ru-RU"/>
        </w:rPr>
        <w:t>Аг - годовой размер арендной платы, в рублях;</w:t>
      </w:r>
    </w:p>
    <w:p w:rsidR="008D210E" w:rsidRPr="001D2C1E" w:rsidRDefault="008D210E" w:rsidP="008D210E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2C1E">
        <w:rPr>
          <w:rFonts w:ascii="Arial" w:hAnsi="Arial" w:cs="Arial"/>
          <w:sz w:val="24"/>
          <w:szCs w:val="24"/>
          <w:lang w:eastAsia="ru-RU"/>
        </w:rPr>
        <w:t>КС - кадастровая стоимость земельного участка, в рублях;</w:t>
      </w:r>
    </w:p>
    <w:p w:rsidR="008D210E" w:rsidRPr="001D2C1E" w:rsidRDefault="008D210E" w:rsidP="008D210E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2C1E">
        <w:rPr>
          <w:rFonts w:ascii="Arial" w:hAnsi="Arial" w:cs="Arial"/>
          <w:sz w:val="24"/>
          <w:szCs w:val="24"/>
          <w:lang w:eastAsia="ru-RU"/>
        </w:rPr>
        <w:t>Ки - коэффициент вида разрешенного использования земельного участка (далее - коэффициент использования Ки), в процентах.</w:t>
      </w:r>
    </w:p>
    <w:p w:rsidR="008D210E" w:rsidRPr="001D2C1E" w:rsidRDefault="008D210E" w:rsidP="008D210E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2C1E">
        <w:rPr>
          <w:rFonts w:ascii="Arial" w:hAnsi="Arial" w:cs="Arial"/>
          <w:sz w:val="24"/>
          <w:szCs w:val="24"/>
          <w:lang w:eastAsia="ru-RU"/>
        </w:rPr>
        <w:t>Коэффициент использования Ки устанавливается таким образом, чтобы размер арендной платы не был ниже размера земельного налога.»</w:t>
      </w:r>
    </w:p>
    <w:p w:rsidR="00706A46" w:rsidRPr="001D2C1E" w:rsidRDefault="00706A46" w:rsidP="00241EF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D2C1E">
        <w:rPr>
          <w:rFonts w:ascii="Arial" w:hAnsi="Arial" w:cs="Arial"/>
          <w:sz w:val="24"/>
          <w:szCs w:val="24"/>
          <w:lang w:eastAsia="ru-RU"/>
        </w:rPr>
        <w:t>3) П</w:t>
      </w:r>
      <w:r w:rsidR="00EF6BB7" w:rsidRPr="001D2C1E">
        <w:rPr>
          <w:rFonts w:ascii="Arial" w:hAnsi="Arial" w:cs="Arial"/>
          <w:sz w:val="24"/>
          <w:szCs w:val="24"/>
          <w:lang w:eastAsia="ru-RU"/>
        </w:rPr>
        <w:t>орядок</w:t>
      </w:r>
      <w:r w:rsidRPr="001D2C1E">
        <w:rPr>
          <w:rFonts w:ascii="Arial" w:hAnsi="Arial" w:cs="Arial"/>
          <w:sz w:val="24"/>
          <w:szCs w:val="24"/>
          <w:lang w:eastAsia="ru-RU"/>
        </w:rPr>
        <w:t xml:space="preserve"> дополнить </w:t>
      </w:r>
      <w:r w:rsidR="00AF44A6" w:rsidRPr="001D2C1E">
        <w:rPr>
          <w:rFonts w:ascii="Arial" w:hAnsi="Arial" w:cs="Arial"/>
          <w:sz w:val="24"/>
          <w:szCs w:val="24"/>
          <w:lang w:eastAsia="ru-RU"/>
        </w:rPr>
        <w:t>статье</w:t>
      </w:r>
      <w:r w:rsidR="00AE737A" w:rsidRPr="001D2C1E">
        <w:rPr>
          <w:rFonts w:ascii="Arial" w:hAnsi="Arial" w:cs="Arial"/>
          <w:sz w:val="24"/>
          <w:szCs w:val="24"/>
          <w:lang w:eastAsia="ru-RU"/>
        </w:rPr>
        <w:t>й</w:t>
      </w:r>
      <w:r w:rsidRPr="001D2C1E">
        <w:rPr>
          <w:rFonts w:ascii="Arial" w:hAnsi="Arial" w:cs="Arial"/>
          <w:sz w:val="24"/>
          <w:szCs w:val="24"/>
          <w:lang w:eastAsia="ru-RU"/>
        </w:rPr>
        <w:t xml:space="preserve"> 5 следующего содержания: </w:t>
      </w:r>
    </w:p>
    <w:p w:rsidR="002A548A" w:rsidRPr="001D2C1E" w:rsidRDefault="00706A46" w:rsidP="00241EF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D2C1E">
        <w:rPr>
          <w:rFonts w:ascii="Arial" w:hAnsi="Arial" w:cs="Arial"/>
          <w:sz w:val="24"/>
          <w:szCs w:val="24"/>
          <w:lang w:eastAsia="ru-RU"/>
        </w:rPr>
        <w:t>«</w:t>
      </w:r>
      <w:r w:rsidR="00AF44A6" w:rsidRPr="001D2C1E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1D2C1E">
        <w:rPr>
          <w:rFonts w:ascii="Arial" w:hAnsi="Arial" w:cs="Arial"/>
          <w:sz w:val="24"/>
          <w:szCs w:val="24"/>
          <w:lang w:eastAsia="ru-RU"/>
        </w:rPr>
        <w:t>Если земельный участок предоставлен арендатору по результатам торгов и такой арендатор в соответствии с федеральным законодательством имеет право на заключение нового договора аренды такого земельного участка без проведения торгов, размер арендной платы при заключении такого договора аренды определяется на основании отчета о размере рыночной стоимости арендной платы, составленного в соответствии с Федеральным</w:t>
      </w:r>
      <w:r w:rsidR="00487102" w:rsidRPr="001D2C1E">
        <w:rPr>
          <w:rFonts w:ascii="Arial" w:hAnsi="Arial" w:cs="Arial"/>
          <w:sz w:val="24"/>
          <w:szCs w:val="24"/>
          <w:lang w:eastAsia="ru-RU"/>
        </w:rPr>
        <w:t xml:space="preserve"> законом </w:t>
      </w:r>
      <w:r w:rsidRPr="001D2C1E">
        <w:rPr>
          <w:rFonts w:ascii="Arial" w:hAnsi="Arial" w:cs="Arial"/>
          <w:sz w:val="24"/>
          <w:szCs w:val="24"/>
          <w:lang w:eastAsia="ru-RU"/>
        </w:rPr>
        <w:t>от 29 июля 1998 года N 135-ФЗ "Об оценочной деятельности в Российской Федерации</w:t>
      </w:r>
      <w:r w:rsidR="00487102" w:rsidRPr="001D2C1E">
        <w:rPr>
          <w:rFonts w:ascii="Arial" w:hAnsi="Arial" w:cs="Arial"/>
          <w:sz w:val="24"/>
          <w:szCs w:val="24"/>
          <w:lang w:eastAsia="ru-RU"/>
        </w:rPr>
        <w:t>»</w:t>
      </w:r>
      <w:r w:rsidR="000A18D2" w:rsidRPr="001D2C1E">
        <w:rPr>
          <w:rFonts w:ascii="Arial" w:hAnsi="Arial" w:cs="Arial"/>
          <w:sz w:val="24"/>
          <w:szCs w:val="24"/>
          <w:lang w:eastAsia="ru-RU"/>
        </w:rPr>
        <w:t>.</w:t>
      </w:r>
    </w:p>
    <w:p w:rsidR="008D1AC0" w:rsidRPr="001D2C1E" w:rsidRDefault="00706A46" w:rsidP="00241EF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D2C1E">
        <w:rPr>
          <w:rFonts w:ascii="Arial" w:hAnsi="Arial" w:cs="Arial"/>
          <w:bCs/>
          <w:sz w:val="24"/>
          <w:szCs w:val="24"/>
          <w:lang w:eastAsia="ru-RU"/>
        </w:rPr>
        <w:t>2</w:t>
      </w:r>
      <w:r w:rsidR="008D1AC0" w:rsidRPr="001D2C1E">
        <w:rPr>
          <w:rFonts w:ascii="Arial" w:hAnsi="Arial" w:cs="Arial"/>
          <w:bCs/>
          <w:sz w:val="24"/>
          <w:szCs w:val="24"/>
          <w:lang w:eastAsia="ru-RU"/>
        </w:rPr>
        <w:t>. Решение вступает в силу со дня официального опубликования.</w:t>
      </w:r>
    </w:p>
    <w:p w:rsidR="008D1AC0" w:rsidRPr="00C012B3" w:rsidRDefault="008D1AC0" w:rsidP="008D1AC0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8D1AC0" w:rsidRDefault="008D1AC0" w:rsidP="008D1AC0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AB0B53" w:rsidRPr="00C012B3" w:rsidRDefault="00AB0B53" w:rsidP="00AB0B53">
      <w:pPr>
        <w:tabs>
          <w:tab w:val="left" w:pos="851"/>
        </w:tabs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5069"/>
        <w:gridCol w:w="4500"/>
      </w:tblGrid>
      <w:tr w:rsidR="001D2C1E" w:rsidRPr="001D2C1E" w:rsidTr="00A96F1B">
        <w:tc>
          <w:tcPr>
            <w:tcW w:w="5070" w:type="dxa"/>
          </w:tcPr>
          <w:p w:rsidR="001D2C1E" w:rsidRPr="001D2C1E" w:rsidRDefault="001D2C1E" w:rsidP="00A96F1B">
            <w:pPr>
              <w:pStyle w:val="af4"/>
              <w:rPr>
                <w:bCs/>
                <w:sz w:val="24"/>
                <w:szCs w:val="24"/>
              </w:rPr>
            </w:pPr>
            <w:r w:rsidRPr="001D2C1E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1D2C1E" w:rsidRPr="001D2C1E" w:rsidRDefault="001D2C1E" w:rsidP="00A96F1B">
            <w:pPr>
              <w:rPr>
                <w:rFonts w:ascii="Arial" w:hAnsi="Arial" w:cs="Arial"/>
                <w:sz w:val="24"/>
                <w:szCs w:val="24"/>
              </w:rPr>
            </w:pPr>
            <w:r w:rsidRPr="001D2C1E">
              <w:rPr>
                <w:rFonts w:ascii="Arial" w:hAnsi="Arial" w:cs="Arial"/>
                <w:sz w:val="24"/>
                <w:szCs w:val="24"/>
              </w:rPr>
              <w:t>Богородицкий район</w:t>
            </w:r>
          </w:p>
        </w:tc>
        <w:tc>
          <w:tcPr>
            <w:tcW w:w="4500" w:type="dxa"/>
          </w:tcPr>
          <w:p w:rsidR="001D2C1E" w:rsidRPr="001D2C1E" w:rsidRDefault="001D2C1E" w:rsidP="00A96F1B">
            <w:pPr>
              <w:pStyle w:val="af4"/>
              <w:jc w:val="right"/>
              <w:rPr>
                <w:bCs/>
                <w:sz w:val="24"/>
                <w:szCs w:val="24"/>
              </w:rPr>
            </w:pPr>
          </w:p>
          <w:p w:rsidR="001D2C1E" w:rsidRPr="001D2C1E" w:rsidRDefault="001D2C1E" w:rsidP="00A96F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2C1E">
              <w:rPr>
                <w:rFonts w:ascii="Arial" w:hAnsi="Arial" w:cs="Arial"/>
                <w:sz w:val="24"/>
                <w:szCs w:val="24"/>
              </w:rPr>
              <w:t>Л.М.Терехина</w:t>
            </w:r>
          </w:p>
        </w:tc>
      </w:tr>
      <w:tr w:rsidR="001D2C1E" w:rsidRPr="001D2C1E" w:rsidTr="00A96F1B">
        <w:tc>
          <w:tcPr>
            <w:tcW w:w="5070" w:type="dxa"/>
          </w:tcPr>
          <w:p w:rsidR="001D2C1E" w:rsidRPr="001D2C1E" w:rsidRDefault="001D2C1E" w:rsidP="00A96F1B">
            <w:pPr>
              <w:pStyle w:val="af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1D2C1E" w:rsidRPr="001D2C1E" w:rsidRDefault="001D2C1E" w:rsidP="00A96F1B">
            <w:pPr>
              <w:pStyle w:val="af4"/>
              <w:rPr>
                <w:b/>
                <w:bCs/>
                <w:sz w:val="24"/>
                <w:szCs w:val="24"/>
              </w:rPr>
            </w:pPr>
          </w:p>
        </w:tc>
      </w:tr>
      <w:tr w:rsidR="001D2C1E" w:rsidRPr="001D2C1E" w:rsidTr="00A96F1B">
        <w:tc>
          <w:tcPr>
            <w:tcW w:w="9570" w:type="dxa"/>
            <w:gridSpan w:val="2"/>
          </w:tcPr>
          <w:p w:rsidR="001D2C1E" w:rsidRPr="001D2C1E" w:rsidRDefault="001D2C1E" w:rsidP="00A96F1B">
            <w:pPr>
              <w:pStyle w:val="af4"/>
              <w:rPr>
                <w:bCs/>
                <w:sz w:val="24"/>
                <w:szCs w:val="24"/>
              </w:rPr>
            </w:pPr>
            <w:r w:rsidRPr="001D2C1E">
              <w:rPr>
                <w:bCs/>
                <w:sz w:val="24"/>
                <w:szCs w:val="24"/>
              </w:rPr>
              <w:t>Дата подписания  27 ноября  2024 г.</w:t>
            </w:r>
          </w:p>
        </w:tc>
      </w:tr>
    </w:tbl>
    <w:p w:rsidR="001C0F44" w:rsidRPr="00C012B3" w:rsidRDefault="001C0F44" w:rsidP="001C0F44">
      <w:pPr>
        <w:ind w:firstLine="142"/>
        <w:jc w:val="both"/>
        <w:rPr>
          <w:rFonts w:ascii="PT Astra Serif" w:hAnsi="PT Astra Serif"/>
          <w:sz w:val="28"/>
          <w:szCs w:val="28"/>
        </w:rPr>
      </w:pPr>
    </w:p>
    <w:sectPr w:rsidR="001C0F44" w:rsidRPr="00C012B3" w:rsidSect="001D2C1E">
      <w:headerReference w:type="default" r:id="rId8"/>
      <w:footnotePr>
        <w:pos w:val="beneathText"/>
      </w:footnotePr>
      <w:pgSz w:w="11905" w:h="16837"/>
      <w:pgMar w:top="1134" w:right="851" w:bottom="1134" w:left="1701" w:header="720" w:footer="47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595" w:rsidRDefault="00C77595">
      <w:r>
        <w:separator/>
      </w:r>
    </w:p>
  </w:endnote>
  <w:endnote w:type="continuationSeparator" w:id="1">
    <w:p w:rsidR="00C77595" w:rsidRDefault="00C77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595" w:rsidRDefault="00C77595">
      <w:r>
        <w:separator/>
      </w:r>
    </w:p>
  </w:footnote>
  <w:footnote w:type="continuationSeparator" w:id="1">
    <w:p w:rsidR="00C77595" w:rsidRDefault="00C77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8765"/>
      <w:docPartObj>
        <w:docPartGallery w:val="Page Numbers (Top of Page)"/>
        <w:docPartUnique/>
      </w:docPartObj>
    </w:sdtPr>
    <w:sdtContent>
      <w:p w:rsidR="001D2C1E" w:rsidRDefault="00E56A7F">
        <w:pPr>
          <w:pStyle w:val="ab"/>
          <w:jc w:val="center"/>
        </w:pPr>
        <w:fldSimple w:instr=" PAGE   \* MERGEFORMAT ">
          <w:r w:rsidR="004D12AF">
            <w:rPr>
              <w:noProof/>
            </w:rPr>
            <w:t>2</w:t>
          </w:r>
        </w:fldSimple>
      </w:p>
    </w:sdtContent>
  </w:sdt>
  <w:p w:rsidR="001D2C1E" w:rsidRDefault="001D2C1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DF1D77"/>
    <w:multiLevelType w:val="multilevel"/>
    <w:tmpl w:val="FB2C755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AE17953"/>
    <w:multiLevelType w:val="hybridMultilevel"/>
    <w:tmpl w:val="71F2CCF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B172C81"/>
    <w:multiLevelType w:val="hybridMultilevel"/>
    <w:tmpl w:val="6B5AE1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A77520"/>
    <w:multiLevelType w:val="hybridMultilevel"/>
    <w:tmpl w:val="7A22E4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C6763"/>
    <w:multiLevelType w:val="hybridMultilevel"/>
    <w:tmpl w:val="BD863244"/>
    <w:lvl w:ilvl="0" w:tplc="0D3E41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961D99"/>
    <w:multiLevelType w:val="hybridMultilevel"/>
    <w:tmpl w:val="60AE85F2"/>
    <w:lvl w:ilvl="0" w:tplc="82DCB1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431DFB"/>
    <w:multiLevelType w:val="hybridMultilevel"/>
    <w:tmpl w:val="2B22FB82"/>
    <w:lvl w:ilvl="0" w:tplc="15828A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4F11C4"/>
    <w:multiLevelType w:val="hybridMultilevel"/>
    <w:tmpl w:val="AFF6DB66"/>
    <w:lvl w:ilvl="0" w:tplc="DF1856A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5E34C94"/>
    <w:multiLevelType w:val="hybridMultilevel"/>
    <w:tmpl w:val="E7789E1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D3E03"/>
    <w:rsid w:val="0005770A"/>
    <w:rsid w:val="000A18D2"/>
    <w:rsid w:val="000C31B2"/>
    <w:rsid w:val="001077E6"/>
    <w:rsid w:val="001459F9"/>
    <w:rsid w:val="00166D8B"/>
    <w:rsid w:val="001A35AA"/>
    <w:rsid w:val="001C0F44"/>
    <w:rsid w:val="001C32EB"/>
    <w:rsid w:val="001C7D42"/>
    <w:rsid w:val="001D2C1E"/>
    <w:rsid w:val="001D5762"/>
    <w:rsid w:val="001E760A"/>
    <w:rsid w:val="001F6CE2"/>
    <w:rsid w:val="00241EFA"/>
    <w:rsid w:val="00254104"/>
    <w:rsid w:val="0025595F"/>
    <w:rsid w:val="002A548A"/>
    <w:rsid w:val="002D6D93"/>
    <w:rsid w:val="00302411"/>
    <w:rsid w:val="00327A79"/>
    <w:rsid w:val="00355697"/>
    <w:rsid w:val="00370E1A"/>
    <w:rsid w:val="003A1A6F"/>
    <w:rsid w:val="003B3DCB"/>
    <w:rsid w:val="003E4925"/>
    <w:rsid w:val="00441603"/>
    <w:rsid w:val="00445265"/>
    <w:rsid w:val="00451292"/>
    <w:rsid w:val="00455C23"/>
    <w:rsid w:val="0045767E"/>
    <w:rsid w:val="00487102"/>
    <w:rsid w:val="004C3837"/>
    <w:rsid w:val="004D12AF"/>
    <w:rsid w:val="004F7946"/>
    <w:rsid w:val="00514E2C"/>
    <w:rsid w:val="00551A91"/>
    <w:rsid w:val="00552A91"/>
    <w:rsid w:val="00566039"/>
    <w:rsid w:val="0058179F"/>
    <w:rsid w:val="005D2079"/>
    <w:rsid w:val="00622C78"/>
    <w:rsid w:val="006357AC"/>
    <w:rsid w:val="00643235"/>
    <w:rsid w:val="0065030E"/>
    <w:rsid w:val="00665E61"/>
    <w:rsid w:val="00680B4C"/>
    <w:rsid w:val="00691A63"/>
    <w:rsid w:val="006C52C4"/>
    <w:rsid w:val="00706A46"/>
    <w:rsid w:val="007160DD"/>
    <w:rsid w:val="00760486"/>
    <w:rsid w:val="00781399"/>
    <w:rsid w:val="007815B7"/>
    <w:rsid w:val="007D3E03"/>
    <w:rsid w:val="00816A19"/>
    <w:rsid w:val="00824614"/>
    <w:rsid w:val="008731C8"/>
    <w:rsid w:val="008A2410"/>
    <w:rsid w:val="008A5723"/>
    <w:rsid w:val="008B3E6F"/>
    <w:rsid w:val="008C231B"/>
    <w:rsid w:val="008C58E9"/>
    <w:rsid w:val="008D1AC0"/>
    <w:rsid w:val="008D210E"/>
    <w:rsid w:val="0091380E"/>
    <w:rsid w:val="00940167"/>
    <w:rsid w:val="009640FD"/>
    <w:rsid w:val="009951F6"/>
    <w:rsid w:val="009C3877"/>
    <w:rsid w:val="00A149CA"/>
    <w:rsid w:val="00A521EB"/>
    <w:rsid w:val="00A60B49"/>
    <w:rsid w:val="00A705D8"/>
    <w:rsid w:val="00AB0B53"/>
    <w:rsid w:val="00AE4F42"/>
    <w:rsid w:val="00AE737A"/>
    <w:rsid w:val="00AF44A6"/>
    <w:rsid w:val="00B106A4"/>
    <w:rsid w:val="00B45771"/>
    <w:rsid w:val="00B5645B"/>
    <w:rsid w:val="00B828E5"/>
    <w:rsid w:val="00B91942"/>
    <w:rsid w:val="00BD7CBD"/>
    <w:rsid w:val="00BF7A32"/>
    <w:rsid w:val="00C012B3"/>
    <w:rsid w:val="00C77595"/>
    <w:rsid w:val="00C967A9"/>
    <w:rsid w:val="00CF5704"/>
    <w:rsid w:val="00D1184B"/>
    <w:rsid w:val="00D21C6A"/>
    <w:rsid w:val="00D652EC"/>
    <w:rsid w:val="00D97A9C"/>
    <w:rsid w:val="00DD2DA2"/>
    <w:rsid w:val="00DE0DC3"/>
    <w:rsid w:val="00E23A47"/>
    <w:rsid w:val="00E56A7F"/>
    <w:rsid w:val="00E75A73"/>
    <w:rsid w:val="00EC4BE4"/>
    <w:rsid w:val="00EF2C15"/>
    <w:rsid w:val="00EF6BB7"/>
    <w:rsid w:val="00F33588"/>
    <w:rsid w:val="00FE3EBF"/>
    <w:rsid w:val="00FF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7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56A7F"/>
    <w:pPr>
      <w:keepNext/>
      <w:tabs>
        <w:tab w:val="num" w:pos="0"/>
      </w:tabs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E56A7F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56A7F"/>
    <w:pPr>
      <w:keepNext/>
      <w:tabs>
        <w:tab w:val="num" w:pos="0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E56A7F"/>
    <w:pPr>
      <w:keepNext/>
      <w:tabs>
        <w:tab w:val="num" w:pos="0"/>
      </w:tabs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1459F9"/>
    <w:pPr>
      <w:keepNext/>
      <w:tabs>
        <w:tab w:val="num" w:pos="0"/>
      </w:tabs>
      <w:outlineLvl w:val="4"/>
    </w:pPr>
    <w:rPr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1459F9"/>
    <w:pPr>
      <w:keepNext/>
      <w:tabs>
        <w:tab w:val="num" w:pos="0"/>
      </w:tabs>
      <w:outlineLvl w:val="5"/>
    </w:pPr>
    <w:rPr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1459F9"/>
    <w:pPr>
      <w:keepNext/>
      <w:tabs>
        <w:tab w:val="num" w:pos="0"/>
      </w:tabs>
      <w:outlineLvl w:val="6"/>
    </w:pPr>
    <w:rPr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1459F9"/>
    <w:pPr>
      <w:keepNext/>
      <w:tabs>
        <w:tab w:val="num" w:pos="0"/>
      </w:tabs>
      <w:outlineLvl w:val="7"/>
    </w:pPr>
    <w:rPr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1459F9"/>
    <w:pPr>
      <w:keepNext/>
      <w:tabs>
        <w:tab w:val="num" w:pos="0"/>
      </w:tabs>
      <w:outlineLvl w:val="8"/>
    </w:pPr>
    <w:rPr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56A7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56A7F"/>
  </w:style>
  <w:style w:type="character" w:customStyle="1" w:styleId="WW-Absatz-Standardschriftart">
    <w:name w:val="WW-Absatz-Standardschriftart"/>
    <w:rsid w:val="00E56A7F"/>
  </w:style>
  <w:style w:type="character" w:customStyle="1" w:styleId="WW-Absatz-Standardschriftart1">
    <w:name w:val="WW-Absatz-Standardschriftart1"/>
    <w:rsid w:val="00E56A7F"/>
  </w:style>
  <w:style w:type="character" w:customStyle="1" w:styleId="WW-Absatz-Standardschriftart11">
    <w:name w:val="WW-Absatz-Standardschriftart11"/>
    <w:rsid w:val="00E56A7F"/>
  </w:style>
  <w:style w:type="character" w:customStyle="1" w:styleId="WW-Absatz-Standardschriftart111">
    <w:name w:val="WW-Absatz-Standardschriftart111"/>
    <w:rsid w:val="00E56A7F"/>
  </w:style>
  <w:style w:type="character" w:customStyle="1" w:styleId="WW-Absatz-Standardschriftart1111">
    <w:name w:val="WW-Absatz-Standardschriftart1111"/>
    <w:rsid w:val="00E56A7F"/>
  </w:style>
  <w:style w:type="character" w:customStyle="1" w:styleId="WW-Absatz-Standardschriftart11111">
    <w:name w:val="WW-Absatz-Standardschriftart11111"/>
    <w:rsid w:val="00E56A7F"/>
  </w:style>
  <w:style w:type="character" w:customStyle="1" w:styleId="WW-Absatz-Standardschriftart111111">
    <w:name w:val="WW-Absatz-Standardschriftart111111"/>
    <w:rsid w:val="00E56A7F"/>
  </w:style>
  <w:style w:type="character" w:customStyle="1" w:styleId="WW-Absatz-Standardschriftart1111111">
    <w:name w:val="WW-Absatz-Standardschriftart1111111"/>
    <w:rsid w:val="00E56A7F"/>
  </w:style>
  <w:style w:type="character" w:customStyle="1" w:styleId="WW-Absatz-Standardschriftart11111111">
    <w:name w:val="WW-Absatz-Standardschriftart11111111"/>
    <w:rsid w:val="00E56A7F"/>
  </w:style>
  <w:style w:type="character" w:customStyle="1" w:styleId="WW-Absatz-Standardschriftart111111111">
    <w:name w:val="WW-Absatz-Standardschriftart111111111"/>
    <w:rsid w:val="00E56A7F"/>
  </w:style>
  <w:style w:type="character" w:customStyle="1" w:styleId="WW-Absatz-Standardschriftart1111111111">
    <w:name w:val="WW-Absatz-Standardschriftart1111111111"/>
    <w:rsid w:val="00E56A7F"/>
  </w:style>
  <w:style w:type="character" w:customStyle="1" w:styleId="WW-Absatz-Standardschriftart11111111111">
    <w:name w:val="WW-Absatz-Standardschriftart11111111111"/>
    <w:rsid w:val="00E56A7F"/>
  </w:style>
  <w:style w:type="character" w:customStyle="1" w:styleId="WW-Absatz-Standardschriftart111111111111">
    <w:name w:val="WW-Absatz-Standardschriftart111111111111"/>
    <w:rsid w:val="00E56A7F"/>
  </w:style>
  <w:style w:type="character" w:customStyle="1" w:styleId="WW-Absatz-Standardschriftart1111111111111">
    <w:name w:val="WW-Absatz-Standardschriftart1111111111111"/>
    <w:rsid w:val="00E56A7F"/>
  </w:style>
  <w:style w:type="character" w:customStyle="1" w:styleId="WW-Absatz-Standardschriftart11111111111111">
    <w:name w:val="WW-Absatz-Standardschriftart11111111111111"/>
    <w:rsid w:val="00E56A7F"/>
  </w:style>
  <w:style w:type="character" w:customStyle="1" w:styleId="WW-Absatz-Standardschriftart111111111111111">
    <w:name w:val="WW-Absatz-Standardschriftart111111111111111"/>
    <w:rsid w:val="00E56A7F"/>
  </w:style>
  <w:style w:type="character" w:customStyle="1" w:styleId="WW-Absatz-Standardschriftart1111111111111111">
    <w:name w:val="WW-Absatz-Standardschriftart1111111111111111"/>
    <w:rsid w:val="00E56A7F"/>
  </w:style>
  <w:style w:type="character" w:customStyle="1" w:styleId="WW-Absatz-Standardschriftart11111111111111111">
    <w:name w:val="WW-Absatz-Standardschriftart11111111111111111"/>
    <w:rsid w:val="00E56A7F"/>
  </w:style>
  <w:style w:type="character" w:customStyle="1" w:styleId="WW-Absatz-Standardschriftart111111111111111111">
    <w:name w:val="WW-Absatz-Standardschriftart111111111111111111"/>
    <w:rsid w:val="00E56A7F"/>
  </w:style>
  <w:style w:type="character" w:customStyle="1" w:styleId="WW-Absatz-Standardschriftart1111111111111111111">
    <w:name w:val="WW-Absatz-Standardschriftart1111111111111111111"/>
    <w:rsid w:val="00E56A7F"/>
  </w:style>
  <w:style w:type="character" w:customStyle="1" w:styleId="WW-Absatz-Standardschriftart11111111111111111111">
    <w:name w:val="WW-Absatz-Standardschriftart11111111111111111111"/>
    <w:rsid w:val="00E56A7F"/>
  </w:style>
  <w:style w:type="character" w:customStyle="1" w:styleId="WW-Absatz-Standardschriftart111111111111111111111">
    <w:name w:val="WW-Absatz-Standardschriftart111111111111111111111"/>
    <w:rsid w:val="00E56A7F"/>
  </w:style>
  <w:style w:type="character" w:customStyle="1" w:styleId="WW-Absatz-Standardschriftart1111111111111111111111">
    <w:name w:val="WW-Absatz-Standardschriftart1111111111111111111111"/>
    <w:rsid w:val="00E56A7F"/>
  </w:style>
  <w:style w:type="character" w:customStyle="1" w:styleId="30">
    <w:name w:val="Основной шрифт абзаца3"/>
    <w:rsid w:val="00E56A7F"/>
  </w:style>
  <w:style w:type="character" w:customStyle="1" w:styleId="WW-Absatz-Standardschriftart11111111111111111111111">
    <w:name w:val="WW-Absatz-Standardschriftart11111111111111111111111"/>
    <w:rsid w:val="00E56A7F"/>
  </w:style>
  <w:style w:type="character" w:customStyle="1" w:styleId="WW-Absatz-Standardschriftart111111111111111111111111">
    <w:name w:val="WW-Absatz-Standardschriftart111111111111111111111111"/>
    <w:rsid w:val="00E56A7F"/>
  </w:style>
  <w:style w:type="character" w:customStyle="1" w:styleId="WW-Absatz-Standardschriftart1111111111111111111111111">
    <w:name w:val="WW-Absatz-Standardschriftart1111111111111111111111111"/>
    <w:rsid w:val="00E56A7F"/>
  </w:style>
  <w:style w:type="character" w:customStyle="1" w:styleId="WW-Absatz-Standardschriftart11111111111111111111111111">
    <w:name w:val="WW-Absatz-Standardschriftart11111111111111111111111111"/>
    <w:rsid w:val="00E56A7F"/>
  </w:style>
  <w:style w:type="character" w:customStyle="1" w:styleId="WW-Absatz-Standardschriftart111111111111111111111111111">
    <w:name w:val="WW-Absatz-Standardschriftart111111111111111111111111111"/>
    <w:rsid w:val="00E56A7F"/>
  </w:style>
  <w:style w:type="character" w:customStyle="1" w:styleId="WW-Absatz-Standardschriftart1111111111111111111111111111">
    <w:name w:val="WW-Absatz-Standardschriftart1111111111111111111111111111"/>
    <w:rsid w:val="00E56A7F"/>
  </w:style>
  <w:style w:type="character" w:customStyle="1" w:styleId="WW-Absatz-Standardschriftart11111111111111111111111111111">
    <w:name w:val="WW-Absatz-Standardschriftart11111111111111111111111111111"/>
    <w:rsid w:val="00E56A7F"/>
  </w:style>
  <w:style w:type="character" w:customStyle="1" w:styleId="WW-Absatz-Standardschriftart111111111111111111111111111111">
    <w:name w:val="WW-Absatz-Standardschriftart111111111111111111111111111111"/>
    <w:rsid w:val="00E56A7F"/>
  </w:style>
  <w:style w:type="character" w:customStyle="1" w:styleId="WW-Absatz-Standardschriftart1111111111111111111111111111111">
    <w:name w:val="WW-Absatz-Standardschriftart1111111111111111111111111111111"/>
    <w:rsid w:val="00E56A7F"/>
  </w:style>
  <w:style w:type="character" w:customStyle="1" w:styleId="WW-Absatz-Standardschriftart11111111111111111111111111111111">
    <w:name w:val="WW-Absatz-Standardschriftart11111111111111111111111111111111"/>
    <w:rsid w:val="00E56A7F"/>
  </w:style>
  <w:style w:type="character" w:customStyle="1" w:styleId="WW-Absatz-Standardschriftart111111111111111111111111111111111">
    <w:name w:val="WW-Absatz-Standardschriftart111111111111111111111111111111111"/>
    <w:rsid w:val="00E56A7F"/>
  </w:style>
  <w:style w:type="character" w:customStyle="1" w:styleId="WW-Absatz-Standardschriftart1111111111111111111111111111111111">
    <w:name w:val="WW-Absatz-Standardschriftart1111111111111111111111111111111111"/>
    <w:rsid w:val="00E56A7F"/>
  </w:style>
  <w:style w:type="character" w:customStyle="1" w:styleId="WW-Absatz-Standardschriftart11111111111111111111111111111111111">
    <w:name w:val="WW-Absatz-Standardschriftart11111111111111111111111111111111111"/>
    <w:rsid w:val="00E56A7F"/>
  </w:style>
  <w:style w:type="character" w:customStyle="1" w:styleId="WW-Absatz-Standardschriftart111111111111111111111111111111111111">
    <w:name w:val="WW-Absatz-Standardschriftart111111111111111111111111111111111111"/>
    <w:rsid w:val="00E56A7F"/>
  </w:style>
  <w:style w:type="character" w:customStyle="1" w:styleId="WW-Absatz-Standardschriftart1111111111111111111111111111111111111">
    <w:name w:val="WW-Absatz-Standardschriftart1111111111111111111111111111111111111"/>
    <w:rsid w:val="00E56A7F"/>
  </w:style>
  <w:style w:type="character" w:customStyle="1" w:styleId="WW-Absatz-Standardschriftart11111111111111111111111111111111111111">
    <w:name w:val="WW-Absatz-Standardschriftart11111111111111111111111111111111111111"/>
    <w:rsid w:val="00E56A7F"/>
  </w:style>
  <w:style w:type="character" w:customStyle="1" w:styleId="20">
    <w:name w:val="Основной шрифт абзаца2"/>
    <w:rsid w:val="00E56A7F"/>
  </w:style>
  <w:style w:type="character" w:customStyle="1" w:styleId="WW-Absatz-Standardschriftart111111111111111111111111111111111111111">
    <w:name w:val="WW-Absatz-Standardschriftart111111111111111111111111111111111111111"/>
    <w:rsid w:val="00E56A7F"/>
  </w:style>
  <w:style w:type="character" w:customStyle="1" w:styleId="WW-Absatz-Standardschriftart1111111111111111111111111111111111111111">
    <w:name w:val="WW-Absatz-Standardschriftart1111111111111111111111111111111111111111"/>
    <w:rsid w:val="00E56A7F"/>
  </w:style>
  <w:style w:type="character" w:customStyle="1" w:styleId="WW-Absatz-Standardschriftart11111111111111111111111111111111111111111">
    <w:name w:val="WW-Absatz-Standardschriftart11111111111111111111111111111111111111111"/>
    <w:rsid w:val="00E56A7F"/>
  </w:style>
  <w:style w:type="character" w:customStyle="1" w:styleId="WW-Absatz-Standardschriftart111111111111111111111111111111111111111111">
    <w:name w:val="WW-Absatz-Standardschriftart111111111111111111111111111111111111111111"/>
    <w:rsid w:val="00E56A7F"/>
  </w:style>
  <w:style w:type="character" w:customStyle="1" w:styleId="WW-Absatz-Standardschriftart1111111111111111111111111111111111111111111">
    <w:name w:val="WW-Absatz-Standardschriftart1111111111111111111111111111111111111111111"/>
    <w:rsid w:val="00E56A7F"/>
  </w:style>
  <w:style w:type="character" w:customStyle="1" w:styleId="WW-Absatz-Standardschriftart11111111111111111111111111111111111111111111">
    <w:name w:val="WW-Absatz-Standardschriftart11111111111111111111111111111111111111111111"/>
    <w:rsid w:val="00E56A7F"/>
  </w:style>
  <w:style w:type="character" w:customStyle="1" w:styleId="WW-Absatz-Standardschriftart111111111111111111111111111111111111111111111">
    <w:name w:val="WW-Absatz-Standardschriftart111111111111111111111111111111111111111111111"/>
    <w:rsid w:val="00E56A7F"/>
  </w:style>
  <w:style w:type="character" w:customStyle="1" w:styleId="WW-Absatz-Standardschriftart1111111111111111111111111111111111111111111111">
    <w:name w:val="WW-Absatz-Standardschriftart1111111111111111111111111111111111111111111111"/>
    <w:rsid w:val="00E56A7F"/>
  </w:style>
  <w:style w:type="character" w:customStyle="1" w:styleId="WW-Absatz-Standardschriftart11111111111111111111111111111111111111111111111">
    <w:name w:val="WW-Absatz-Standardschriftart11111111111111111111111111111111111111111111111"/>
    <w:rsid w:val="00E56A7F"/>
  </w:style>
  <w:style w:type="character" w:customStyle="1" w:styleId="WW-Absatz-Standardschriftart111111111111111111111111111111111111111111111111">
    <w:name w:val="WW-Absatz-Standardschriftart111111111111111111111111111111111111111111111111"/>
    <w:rsid w:val="00E56A7F"/>
  </w:style>
  <w:style w:type="character" w:customStyle="1" w:styleId="WW-Absatz-Standardschriftart1111111111111111111111111111111111111111111111111">
    <w:name w:val="WW-Absatz-Standardschriftart1111111111111111111111111111111111111111111111111"/>
    <w:rsid w:val="00E56A7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56A7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56A7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56A7F"/>
  </w:style>
  <w:style w:type="character" w:customStyle="1" w:styleId="10">
    <w:name w:val="Основной шрифт абзаца1"/>
    <w:rsid w:val="00E56A7F"/>
  </w:style>
  <w:style w:type="character" w:customStyle="1" w:styleId="a3">
    <w:name w:val="Символ нумерации"/>
    <w:rsid w:val="00E56A7F"/>
  </w:style>
  <w:style w:type="character" w:styleId="a4">
    <w:name w:val="Hyperlink"/>
    <w:semiHidden/>
    <w:rsid w:val="00E56A7F"/>
    <w:rPr>
      <w:color w:val="000080"/>
      <w:u w:val="single"/>
    </w:rPr>
  </w:style>
  <w:style w:type="character" w:customStyle="1" w:styleId="a5">
    <w:name w:val="Маркеры списка"/>
    <w:rsid w:val="00E56A7F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E56A7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sid w:val="00E56A7F"/>
    <w:pPr>
      <w:jc w:val="both"/>
    </w:pPr>
    <w:rPr>
      <w:sz w:val="28"/>
    </w:rPr>
  </w:style>
  <w:style w:type="paragraph" w:styleId="a8">
    <w:name w:val="List"/>
    <w:basedOn w:val="a7"/>
    <w:semiHidden/>
    <w:rsid w:val="00E56A7F"/>
    <w:rPr>
      <w:rFonts w:ascii="Arial" w:hAnsi="Arial" w:cs="Tahoma"/>
    </w:rPr>
  </w:style>
  <w:style w:type="paragraph" w:customStyle="1" w:styleId="31">
    <w:name w:val="Название3"/>
    <w:basedOn w:val="a"/>
    <w:rsid w:val="00E56A7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E56A7F"/>
    <w:pPr>
      <w:suppressLineNumbers/>
    </w:pPr>
    <w:rPr>
      <w:rFonts w:ascii="Arial" w:hAnsi="Arial" w:cs="Tahoma"/>
    </w:rPr>
  </w:style>
  <w:style w:type="paragraph" w:styleId="a9">
    <w:name w:val="Title"/>
    <w:basedOn w:val="a6"/>
    <w:next w:val="aa"/>
    <w:qFormat/>
    <w:rsid w:val="00E56A7F"/>
  </w:style>
  <w:style w:type="paragraph" w:styleId="aa">
    <w:name w:val="Subtitle"/>
    <w:basedOn w:val="a"/>
    <w:next w:val="a7"/>
    <w:qFormat/>
    <w:rsid w:val="00E56A7F"/>
    <w:pPr>
      <w:ind w:left="360"/>
    </w:pPr>
    <w:rPr>
      <w:sz w:val="24"/>
    </w:rPr>
  </w:style>
  <w:style w:type="paragraph" w:customStyle="1" w:styleId="21">
    <w:name w:val="Название2"/>
    <w:basedOn w:val="a"/>
    <w:rsid w:val="00E56A7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E56A7F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E56A7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56A7F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E56A7F"/>
    <w:pPr>
      <w:jc w:val="both"/>
    </w:pPr>
    <w:rPr>
      <w:sz w:val="26"/>
    </w:rPr>
  </w:style>
  <w:style w:type="paragraph" w:styleId="ab">
    <w:name w:val="header"/>
    <w:basedOn w:val="a"/>
    <w:link w:val="ac"/>
    <w:uiPriority w:val="99"/>
    <w:rsid w:val="00E56A7F"/>
    <w:pPr>
      <w:tabs>
        <w:tab w:val="center" w:pos="4677"/>
        <w:tab w:val="right" w:pos="9355"/>
      </w:tabs>
    </w:pPr>
  </w:style>
  <w:style w:type="paragraph" w:styleId="ad">
    <w:name w:val="footer"/>
    <w:basedOn w:val="a"/>
    <w:semiHidden/>
    <w:rsid w:val="00E56A7F"/>
    <w:pPr>
      <w:tabs>
        <w:tab w:val="center" w:pos="4677"/>
        <w:tab w:val="right" w:pos="9355"/>
      </w:tabs>
    </w:pPr>
  </w:style>
  <w:style w:type="paragraph" w:customStyle="1" w:styleId="13">
    <w:name w:val="Текст1"/>
    <w:basedOn w:val="a"/>
    <w:rsid w:val="00E56A7F"/>
    <w:rPr>
      <w:rFonts w:ascii="Courier New" w:hAnsi="Courier New" w:cs="Courier New"/>
    </w:rPr>
  </w:style>
  <w:style w:type="paragraph" w:styleId="ae">
    <w:name w:val="Balloon Text"/>
    <w:basedOn w:val="a"/>
    <w:rsid w:val="00E56A7F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E56A7F"/>
    <w:pPr>
      <w:suppressLineNumbers/>
    </w:pPr>
  </w:style>
  <w:style w:type="paragraph" w:customStyle="1" w:styleId="af0">
    <w:name w:val="Заголовок таблицы"/>
    <w:basedOn w:val="af"/>
    <w:rsid w:val="00E56A7F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E56A7F"/>
    <w:pPr>
      <w:jc w:val="both"/>
    </w:pPr>
    <w:rPr>
      <w:sz w:val="26"/>
    </w:rPr>
  </w:style>
  <w:style w:type="paragraph" w:customStyle="1" w:styleId="23">
    <w:name w:val="Текст2"/>
    <w:basedOn w:val="a"/>
    <w:rsid w:val="00E56A7F"/>
    <w:rPr>
      <w:rFonts w:ascii="Courier New" w:hAnsi="Courier New" w:cs="Courier New"/>
    </w:rPr>
  </w:style>
  <w:style w:type="paragraph" w:customStyle="1" w:styleId="33">
    <w:name w:val="Текст3"/>
    <w:basedOn w:val="a"/>
    <w:rsid w:val="00E56A7F"/>
    <w:pPr>
      <w:suppressAutoHyphens w:val="0"/>
    </w:pPr>
    <w:rPr>
      <w:rFonts w:ascii="Courier New" w:hAnsi="Courier New" w:cs="Courier New"/>
    </w:rPr>
  </w:style>
  <w:style w:type="paragraph" w:customStyle="1" w:styleId="ConsPlusDocList">
    <w:name w:val="ConsPlusDocList"/>
    <w:next w:val="a"/>
    <w:rsid w:val="00E56A7F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">
    <w:name w:val="ConsPlusCell"/>
    <w:next w:val="a"/>
    <w:rsid w:val="00E56A7F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E56A7F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E56A7F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Normal">
    <w:name w:val="ConsPlusNormal"/>
    <w:rsid w:val="00E56A7F"/>
    <w:pPr>
      <w:widowControl w:val="0"/>
      <w:suppressAutoHyphens/>
    </w:pPr>
    <w:rPr>
      <w:rFonts w:ascii="Arial" w:eastAsia="Arial" w:hAnsi="Arial"/>
      <w:sz w:val="16"/>
      <w:szCs w:val="16"/>
    </w:rPr>
  </w:style>
  <w:style w:type="paragraph" w:styleId="af1">
    <w:name w:val="List Paragraph"/>
    <w:basedOn w:val="a"/>
    <w:uiPriority w:val="34"/>
    <w:qFormat/>
    <w:rsid w:val="00643235"/>
    <w:pPr>
      <w:ind w:left="708"/>
    </w:pPr>
  </w:style>
  <w:style w:type="character" w:customStyle="1" w:styleId="50">
    <w:name w:val="Заголовок 5 Знак"/>
    <w:link w:val="5"/>
    <w:rsid w:val="001459F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1459F9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1459F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1459F9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1459F9"/>
    <w:rPr>
      <w:b/>
      <w:sz w:val="26"/>
      <w:szCs w:val="24"/>
      <w:lang w:eastAsia="zh-CN"/>
    </w:rPr>
  </w:style>
  <w:style w:type="paragraph" w:styleId="af2">
    <w:name w:val="No Spacing"/>
    <w:uiPriority w:val="1"/>
    <w:qFormat/>
    <w:rsid w:val="00AB0B53"/>
    <w:rPr>
      <w:sz w:val="24"/>
      <w:szCs w:val="24"/>
    </w:rPr>
  </w:style>
  <w:style w:type="table" w:styleId="af3">
    <w:name w:val="Table Grid"/>
    <w:basedOn w:val="a1"/>
    <w:rsid w:val="00AB0B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екст (лев. подпись)"/>
    <w:basedOn w:val="a"/>
    <w:next w:val="a"/>
    <w:rsid w:val="001D2C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D2C1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О Т И</vt:lpstr>
    </vt:vector>
  </TitlesOfParts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О Т И</dc:title>
  <dc:creator>Мальцева О.Н.*****</dc:creator>
  <cp:lastModifiedBy>Admin</cp:lastModifiedBy>
  <cp:revision>4</cp:revision>
  <cp:lastPrinted>2024-11-25T08:51:00Z</cp:lastPrinted>
  <dcterms:created xsi:type="dcterms:W3CDTF">2024-11-26T11:10:00Z</dcterms:created>
  <dcterms:modified xsi:type="dcterms:W3CDTF">2024-11-26T12:38:00Z</dcterms:modified>
</cp:coreProperties>
</file>