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7F39A6" w:rsidRDefault="007F39A6" w:rsidP="007F39A6">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val="en-US" w:eastAsia="en-US"/>
              </w:rPr>
              <w:t xml:space="preserve"> 16</w:t>
            </w:r>
            <w:r>
              <w:rPr>
                <w:rFonts w:ascii="PT Astra Serif" w:eastAsia="Calibri" w:hAnsi="PT Astra Serif"/>
                <w:sz w:val="28"/>
                <w:szCs w:val="28"/>
                <w:lang w:eastAsia="en-US"/>
              </w:rPr>
              <w:t xml:space="preserve"> мая 2024 года</w:t>
            </w:r>
            <w:bookmarkStart w:id="0" w:name="_GoBack"/>
            <w:bookmarkEnd w:id="0"/>
          </w:p>
        </w:tc>
        <w:tc>
          <w:tcPr>
            <w:tcW w:w="2409" w:type="dxa"/>
            <w:shd w:val="clear" w:color="auto" w:fill="auto"/>
          </w:tcPr>
          <w:p w:rsidR="005B2800" w:rsidRPr="007F39A6" w:rsidRDefault="002A16C1" w:rsidP="006F2075">
            <w:pPr>
              <w:pStyle w:val="afa"/>
              <w:rPr>
                <w:rFonts w:ascii="PT Astra Serif" w:eastAsia="Calibri" w:hAnsi="PT Astra Serif"/>
                <w:sz w:val="28"/>
                <w:szCs w:val="28"/>
                <w:lang w:val="en-US" w:eastAsia="en-US"/>
              </w:rPr>
            </w:pPr>
            <w:r>
              <w:rPr>
                <w:rFonts w:ascii="PT Astra Serif" w:eastAsia="Calibri" w:hAnsi="PT Astra Serif"/>
                <w:sz w:val="28"/>
                <w:szCs w:val="28"/>
                <w:lang w:eastAsia="en-US"/>
              </w:rPr>
              <w:t>№</w:t>
            </w:r>
            <w:r w:rsidR="007F39A6">
              <w:rPr>
                <w:rFonts w:ascii="PT Astra Serif" w:eastAsia="Calibri" w:hAnsi="PT Astra Serif"/>
                <w:sz w:val="28"/>
                <w:szCs w:val="28"/>
                <w:lang w:val="en-US" w:eastAsia="en-US"/>
              </w:rPr>
              <w:t xml:space="preserve"> 348</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E727C9" w:rsidRDefault="00E727C9">
      <w:pPr>
        <w:rPr>
          <w:rFonts w:ascii="PT Astra Serif" w:hAnsi="PT Astra Serif" w:cs="PT Astra Serif"/>
          <w:sz w:val="28"/>
          <w:szCs w:val="28"/>
        </w:rPr>
      </w:pPr>
    </w:p>
    <w:p w:rsidR="002C1BBC" w:rsidRPr="002C1BBC" w:rsidRDefault="002C1BBC" w:rsidP="001F5F38">
      <w:pPr>
        <w:keepNext/>
        <w:keepLines/>
        <w:widowControl w:val="0"/>
        <w:shd w:val="clear" w:color="auto" w:fill="FFFFFF"/>
        <w:ind w:firstLine="709"/>
        <w:jc w:val="center"/>
        <w:rPr>
          <w:rFonts w:ascii="PT Astra Serif" w:eastAsia="Arial" w:hAnsi="PT Astra Serif"/>
          <w:b/>
          <w:bCs/>
          <w:sz w:val="28"/>
          <w:szCs w:val="28"/>
        </w:rPr>
      </w:pPr>
      <w:bookmarkStart w:id="1" w:name="bookmark2"/>
      <w:r w:rsidRPr="002C1BBC">
        <w:rPr>
          <w:rFonts w:ascii="PT Astra Serif" w:eastAsia="Arial" w:hAnsi="PT Astra Serif"/>
          <w:b/>
          <w:bCs/>
          <w:color w:val="000000"/>
          <w:sz w:val="28"/>
          <w:szCs w:val="28"/>
          <w:lang w:eastAsia="ru-RU" w:bidi="ru-RU"/>
        </w:rPr>
        <w:t>О</w:t>
      </w:r>
      <w:bookmarkEnd w:id="1"/>
      <w:r w:rsidRPr="002C1BBC">
        <w:rPr>
          <w:rFonts w:ascii="PT Astra Serif" w:eastAsia="Arial" w:hAnsi="PT Astra Serif"/>
          <w:b/>
          <w:bCs/>
          <w:color w:val="000000"/>
          <w:sz w:val="28"/>
          <w:szCs w:val="28"/>
          <w:lang w:eastAsia="ru-RU" w:bidi="ru-RU"/>
        </w:rPr>
        <w:t>б утверждении Положения</w:t>
      </w:r>
    </w:p>
    <w:p w:rsidR="002C1BBC" w:rsidRPr="002C1BBC" w:rsidRDefault="002C1BBC" w:rsidP="001F5F38">
      <w:pPr>
        <w:widowControl w:val="0"/>
        <w:shd w:val="clear" w:color="auto" w:fill="FFFFFF"/>
        <w:ind w:firstLine="709"/>
        <w:jc w:val="center"/>
        <w:rPr>
          <w:rFonts w:ascii="PT Astra Serif" w:hAnsi="PT Astra Serif"/>
          <w:b/>
          <w:bCs/>
          <w:color w:val="000000"/>
          <w:sz w:val="28"/>
          <w:szCs w:val="28"/>
          <w:lang w:eastAsia="ru-RU" w:bidi="ru-RU"/>
        </w:rPr>
      </w:pPr>
      <w:r w:rsidRPr="002C1BBC">
        <w:rPr>
          <w:rFonts w:ascii="PT Astra Serif" w:eastAsia="Arial" w:hAnsi="PT Astra Serif"/>
          <w:b/>
          <w:bCs/>
          <w:color w:val="000000"/>
          <w:sz w:val="28"/>
          <w:szCs w:val="28"/>
          <w:lang w:eastAsia="ru-RU" w:bidi="ru-RU"/>
        </w:rPr>
        <w:t>«О резерве управленческих кадров»</w:t>
      </w:r>
    </w:p>
    <w:p w:rsidR="002C1BBC" w:rsidRPr="002C1BBC" w:rsidRDefault="002C1BBC" w:rsidP="002C1BBC">
      <w:pPr>
        <w:widowControl w:val="0"/>
        <w:shd w:val="clear" w:color="auto" w:fill="FFFFFF"/>
        <w:rPr>
          <w:rFonts w:ascii="PT Astra Serif" w:eastAsia="Arial" w:hAnsi="PT Astra Serif"/>
          <w:b/>
          <w:bCs/>
          <w:sz w:val="28"/>
          <w:szCs w:val="28"/>
        </w:rPr>
      </w:pPr>
    </w:p>
    <w:p w:rsidR="002C1BBC" w:rsidRDefault="002C1BBC" w:rsidP="002C1BBC">
      <w:pPr>
        <w:widowControl w:val="0"/>
        <w:ind w:left="20" w:firstLine="700"/>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В соответствии с Федеральным законом от 02 марта 2007 года </w:t>
      </w:r>
      <w:r w:rsidRPr="002C1BBC">
        <w:rPr>
          <w:rFonts w:ascii="PT Astra Serif" w:hAnsi="PT Astra Serif"/>
          <w:color w:val="000000"/>
          <w:sz w:val="28"/>
          <w:szCs w:val="28"/>
          <w:lang w:val="en-US" w:eastAsia="en-US" w:bidi="en-US"/>
        </w:rPr>
        <w:t>N</w:t>
      </w:r>
      <w:r w:rsidRPr="002C1BBC">
        <w:rPr>
          <w:rFonts w:ascii="PT Astra Serif" w:hAnsi="PT Astra Serif"/>
          <w:color w:val="000000"/>
          <w:sz w:val="28"/>
          <w:szCs w:val="28"/>
          <w:lang w:eastAsia="en-US" w:bidi="en-US"/>
        </w:rPr>
        <w:t xml:space="preserve"> </w:t>
      </w:r>
      <w:r w:rsidRPr="002C1BBC">
        <w:rPr>
          <w:rFonts w:ascii="PT Astra Serif" w:hAnsi="PT Astra Serif"/>
          <w:color w:val="000000"/>
          <w:sz w:val="28"/>
          <w:szCs w:val="28"/>
          <w:lang w:eastAsia="ru-RU" w:bidi="ru-RU"/>
        </w:rPr>
        <w:t>25-ФЗ "О муниципальной службе в Российской Федераци</w:t>
      </w:r>
      <w:r>
        <w:rPr>
          <w:rFonts w:ascii="PT Astra Serif" w:hAnsi="PT Astra Serif"/>
          <w:color w:val="000000"/>
          <w:sz w:val="28"/>
          <w:szCs w:val="28"/>
          <w:lang w:eastAsia="ru-RU" w:bidi="ru-RU"/>
        </w:rPr>
        <w:t xml:space="preserve">и", на основании </w:t>
      </w:r>
      <w:r w:rsidRPr="002C1BBC">
        <w:rPr>
          <w:rFonts w:ascii="PT Astra Serif" w:hAnsi="PT Astra Serif"/>
          <w:color w:val="000000"/>
          <w:sz w:val="28"/>
          <w:szCs w:val="28"/>
          <w:lang w:eastAsia="ru-RU" w:bidi="ru-RU"/>
        </w:rPr>
        <w:t>Устава муниципального образования Богородицкий район, администрация муниципального образования Богородицкий район ПОСТАНОВЛЯЕТ:</w:t>
      </w:r>
    </w:p>
    <w:p w:rsidR="002C1BBC" w:rsidRPr="002C1BBC" w:rsidRDefault="002C1BBC" w:rsidP="002C1BBC">
      <w:pPr>
        <w:widowControl w:val="0"/>
        <w:ind w:left="20" w:firstLine="700"/>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1.Утвердить Положение «О резерве управленческих кадров» (Приложение).</w:t>
      </w:r>
    </w:p>
    <w:p w:rsidR="002C1BBC" w:rsidRDefault="002C1BBC" w:rsidP="002C1BBC">
      <w:pPr>
        <w:widowControl w:val="0"/>
        <w:ind w:left="20" w:firstLine="700"/>
        <w:jc w:val="both"/>
        <w:rPr>
          <w:rFonts w:ascii="PT Astra Serif" w:hAnsi="PT Astra Serif"/>
          <w:sz w:val="28"/>
          <w:szCs w:val="28"/>
        </w:rPr>
      </w:pPr>
      <w:r w:rsidRPr="002C1BBC">
        <w:rPr>
          <w:rFonts w:ascii="PT Astra Serif" w:hAnsi="PT Astra Serif"/>
          <w:color w:val="000000"/>
          <w:sz w:val="28"/>
          <w:szCs w:val="28"/>
          <w:lang w:eastAsia="ru-RU" w:bidi="ru-RU"/>
        </w:rPr>
        <w:t>2.Признать утратившим силу постановление администрации муниципального образования Богородицкий район от 18.01.2021 № 14 «Об утверждении Положения «О резерве управленческих кадров».</w:t>
      </w:r>
    </w:p>
    <w:p w:rsidR="002C1BBC" w:rsidRDefault="002C1BBC" w:rsidP="002C1BBC">
      <w:pPr>
        <w:widowControl w:val="0"/>
        <w:ind w:left="20" w:firstLine="700"/>
        <w:jc w:val="both"/>
        <w:rPr>
          <w:rFonts w:ascii="PT Astra Serif" w:hAnsi="PT Astra Serif"/>
          <w:sz w:val="28"/>
          <w:szCs w:val="28"/>
        </w:rPr>
      </w:pPr>
      <w:r w:rsidRPr="002C1BBC">
        <w:rPr>
          <w:rFonts w:ascii="PT Astra Serif" w:hAnsi="PT Astra Serif"/>
          <w:sz w:val="28"/>
          <w:szCs w:val="28"/>
        </w:rPr>
        <w:t>3.Отд</w:t>
      </w:r>
      <w:r>
        <w:rPr>
          <w:rFonts w:ascii="PT Astra Serif" w:hAnsi="PT Astra Serif"/>
          <w:sz w:val="28"/>
          <w:szCs w:val="28"/>
        </w:rPr>
        <w:t>елу делопроизводства и контроля</w:t>
      </w:r>
      <w:r w:rsidRPr="002C1BBC">
        <w:rPr>
          <w:rFonts w:ascii="PT Astra Serif" w:hAnsi="PT Astra Serif"/>
          <w:sz w:val="28"/>
          <w:szCs w:val="28"/>
        </w:rPr>
        <w:t xml:space="preserve"> администрации муниципального образования Богородицкий район обнародовать настоящее постановление.</w:t>
      </w:r>
    </w:p>
    <w:p w:rsidR="002C1BBC" w:rsidRDefault="002C1BBC" w:rsidP="002C1BBC">
      <w:pPr>
        <w:widowControl w:val="0"/>
        <w:ind w:left="20" w:firstLine="700"/>
        <w:jc w:val="both"/>
        <w:rPr>
          <w:rFonts w:ascii="PT Astra Serif" w:hAnsi="PT Astra Serif"/>
          <w:sz w:val="28"/>
          <w:szCs w:val="28"/>
        </w:rPr>
      </w:pPr>
      <w:r w:rsidRPr="002C1BBC">
        <w:rPr>
          <w:rFonts w:ascii="PT Astra Serif" w:hAnsi="PT Astra Serif"/>
          <w:sz w:val="28"/>
          <w:szCs w:val="28"/>
        </w:rPr>
        <w:t>4.Отделу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«Богородицкие вести» информационное сообщение об обнародовании настоящего постановления.</w:t>
      </w:r>
    </w:p>
    <w:p w:rsidR="002C1BBC" w:rsidRDefault="002C1BBC" w:rsidP="002C1BBC">
      <w:pPr>
        <w:widowControl w:val="0"/>
        <w:ind w:left="20" w:firstLine="700"/>
        <w:jc w:val="both"/>
        <w:rPr>
          <w:rFonts w:ascii="PT Astra Serif" w:hAnsi="PT Astra Serif"/>
          <w:sz w:val="28"/>
          <w:szCs w:val="28"/>
        </w:rPr>
      </w:pPr>
      <w:r w:rsidRPr="002C1BBC">
        <w:rPr>
          <w:rFonts w:ascii="PT Astra Serif" w:hAnsi="PT Astra Serif"/>
          <w:sz w:val="28"/>
          <w:szCs w:val="28"/>
        </w:rPr>
        <w:t>5.Сектору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w:t>
      </w:r>
      <w:r>
        <w:rPr>
          <w:rFonts w:ascii="PT Astra Serif" w:hAnsi="PT Astra Serif"/>
          <w:sz w:val="28"/>
          <w:szCs w:val="28"/>
        </w:rPr>
        <w:t>ородицкий район в сети Интернет.</w:t>
      </w:r>
    </w:p>
    <w:p w:rsidR="002C1BBC" w:rsidRDefault="002C1BBC" w:rsidP="002C1BBC">
      <w:pPr>
        <w:widowControl w:val="0"/>
        <w:ind w:left="20" w:firstLine="700"/>
        <w:jc w:val="both"/>
        <w:rPr>
          <w:rFonts w:ascii="PT Astra Serif" w:hAnsi="PT Astra Serif"/>
          <w:sz w:val="28"/>
          <w:szCs w:val="28"/>
        </w:rPr>
      </w:pPr>
    </w:p>
    <w:p w:rsidR="002C1BBC" w:rsidRDefault="002C1BBC" w:rsidP="002C1BBC">
      <w:pPr>
        <w:widowControl w:val="0"/>
        <w:ind w:left="20" w:firstLine="700"/>
        <w:jc w:val="both"/>
        <w:rPr>
          <w:rFonts w:ascii="PT Astra Serif" w:hAnsi="PT Astra Serif"/>
          <w:sz w:val="28"/>
          <w:szCs w:val="28"/>
        </w:rPr>
      </w:pPr>
    </w:p>
    <w:p w:rsidR="002C1BBC" w:rsidRDefault="002C1BBC" w:rsidP="002C1BBC">
      <w:pPr>
        <w:widowControl w:val="0"/>
        <w:ind w:left="20" w:firstLine="700"/>
        <w:jc w:val="both"/>
        <w:rPr>
          <w:rFonts w:ascii="PT Astra Serif" w:hAnsi="PT Astra Serif"/>
          <w:sz w:val="28"/>
          <w:szCs w:val="28"/>
        </w:rPr>
      </w:pPr>
    </w:p>
    <w:p w:rsidR="002C1BBC" w:rsidRDefault="002C1BBC" w:rsidP="002C1BBC">
      <w:pPr>
        <w:widowControl w:val="0"/>
        <w:ind w:left="20" w:firstLine="700"/>
        <w:jc w:val="both"/>
        <w:rPr>
          <w:rFonts w:ascii="PT Astra Serif" w:hAnsi="PT Astra Serif"/>
          <w:sz w:val="28"/>
          <w:szCs w:val="28"/>
        </w:rPr>
      </w:pPr>
    </w:p>
    <w:p w:rsidR="002C1BBC" w:rsidRDefault="002C1BBC" w:rsidP="002C1BBC">
      <w:pPr>
        <w:widowControl w:val="0"/>
        <w:ind w:left="57" w:firstLine="652"/>
        <w:jc w:val="both"/>
        <w:rPr>
          <w:rFonts w:ascii="PT Astra Serif" w:hAnsi="PT Astra Serif"/>
          <w:sz w:val="28"/>
          <w:szCs w:val="28"/>
        </w:rPr>
      </w:pPr>
    </w:p>
    <w:p w:rsidR="002C1BBC" w:rsidRDefault="002C1BBC" w:rsidP="002C1BBC">
      <w:pPr>
        <w:widowControl w:val="0"/>
        <w:ind w:left="57" w:firstLine="652"/>
        <w:jc w:val="both"/>
        <w:rPr>
          <w:rFonts w:ascii="PT Astra Serif" w:hAnsi="PT Astra Serif"/>
          <w:sz w:val="28"/>
          <w:szCs w:val="28"/>
        </w:rPr>
      </w:pPr>
    </w:p>
    <w:p w:rsidR="002C1BBC" w:rsidRDefault="002C1BBC" w:rsidP="002C1BBC">
      <w:pPr>
        <w:widowControl w:val="0"/>
        <w:ind w:left="57" w:firstLine="652"/>
        <w:jc w:val="both"/>
        <w:rPr>
          <w:rFonts w:ascii="PT Astra Serif" w:hAnsi="PT Astra Serif"/>
          <w:sz w:val="28"/>
          <w:szCs w:val="28"/>
        </w:rPr>
      </w:pPr>
    </w:p>
    <w:p w:rsidR="002C1BBC" w:rsidRPr="002C1BBC" w:rsidRDefault="002C1BBC" w:rsidP="002C1BBC">
      <w:pPr>
        <w:widowControl w:val="0"/>
        <w:ind w:left="57" w:firstLine="652"/>
        <w:jc w:val="both"/>
        <w:rPr>
          <w:rFonts w:ascii="PT Astra Serif" w:hAnsi="PT Astra Serif"/>
          <w:sz w:val="28"/>
          <w:szCs w:val="28"/>
        </w:rPr>
      </w:pPr>
      <w:r>
        <w:rPr>
          <w:rFonts w:ascii="PT Astra Serif" w:hAnsi="PT Astra Serif"/>
          <w:sz w:val="28"/>
          <w:szCs w:val="28"/>
        </w:rPr>
        <w:t>6.</w:t>
      </w:r>
      <w:r w:rsidRPr="002C1BBC">
        <w:rPr>
          <w:rFonts w:ascii="PT Astra Serif" w:hAnsi="PT Astra Serif"/>
          <w:sz w:val="28"/>
          <w:szCs w:val="28"/>
          <w:lang w:eastAsia="ru-RU" w:bidi="ru-RU"/>
        </w:rPr>
        <w:t>Постановление вступает в силу со дня обнародования.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3"/>
        <w:gridCol w:w="2519"/>
        <w:gridCol w:w="3044"/>
      </w:tblGrid>
      <w:tr w:rsidR="002A16C1" w:rsidRPr="00276E92" w:rsidTr="000D05A0">
        <w:trPr>
          <w:trHeight w:val="229"/>
        </w:trPr>
        <w:tc>
          <w:tcPr>
            <w:tcW w:w="2178" w:type="pct"/>
          </w:tcPr>
          <w:p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pPr>
        <w:rPr>
          <w:rFonts w:ascii="PT Astra Serif" w:hAnsi="PT Astra Serif" w:cs="PT Astra Serif"/>
          <w:sz w:val="28"/>
          <w:szCs w:val="28"/>
        </w:rPr>
      </w:pPr>
    </w:p>
    <w:p w:rsidR="002C1BBC" w:rsidRDefault="002C1BBC" w:rsidP="002C1BBC">
      <w:pPr>
        <w:rPr>
          <w:rFonts w:ascii="PT Astra Serif" w:hAnsi="PT Astra Serif"/>
          <w:sz w:val="28"/>
          <w:szCs w:val="28"/>
        </w:rPr>
      </w:pPr>
    </w:p>
    <w:p w:rsidR="002C1BBC" w:rsidRDefault="002C1BBC" w:rsidP="002C1BBC">
      <w:pPr>
        <w:ind w:left="4536"/>
        <w:jc w:val="right"/>
        <w:rPr>
          <w:rFonts w:ascii="PT Astra Serif" w:hAnsi="PT Astra Serif"/>
          <w:sz w:val="28"/>
          <w:szCs w:val="28"/>
        </w:rPr>
      </w:pPr>
    </w:p>
    <w:p w:rsidR="002C1BBC" w:rsidRPr="002C1BBC" w:rsidRDefault="002C1BBC" w:rsidP="002C1BBC">
      <w:pPr>
        <w:ind w:left="4536"/>
        <w:jc w:val="right"/>
        <w:rPr>
          <w:rFonts w:ascii="PT Astra Serif" w:hAnsi="PT Astra Serif"/>
          <w:sz w:val="28"/>
          <w:szCs w:val="28"/>
        </w:rPr>
      </w:pPr>
      <w:r w:rsidRPr="002C1BBC">
        <w:rPr>
          <w:rFonts w:ascii="PT Astra Serif" w:hAnsi="PT Astra Serif"/>
          <w:sz w:val="28"/>
          <w:szCs w:val="28"/>
        </w:rPr>
        <w:t xml:space="preserve">Приложение </w:t>
      </w:r>
    </w:p>
    <w:p w:rsidR="002C1BBC" w:rsidRPr="002C1BBC" w:rsidRDefault="002C1BBC" w:rsidP="002C1BBC">
      <w:pPr>
        <w:ind w:left="4536"/>
        <w:jc w:val="right"/>
        <w:rPr>
          <w:rFonts w:ascii="PT Astra Serif" w:hAnsi="PT Astra Serif"/>
          <w:sz w:val="28"/>
          <w:szCs w:val="28"/>
        </w:rPr>
      </w:pPr>
      <w:r w:rsidRPr="002C1BBC">
        <w:rPr>
          <w:rFonts w:ascii="PT Astra Serif" w:hAnsi="PT Astra Serif"/>
          <w:sz w:val="28"/>
          <w:szCs w:val="28"/>
        </w:rPr>
        <w:t xml:space="preserve">к постановлению администрации </w:t>
      </w:r>
    </w:p>
    <w:p w:rsidR="002C1BBC" w:rsidRPr="002C1BBC" w:rsidRDefault="002C1BBC" w:rsidP="002C1BBC">
      <w:pPr>
        <w:ind w:left="4536"/>
        <w:jc w:val="center"/>
        <w:rPr>
          <w:rFonts w:ascii="PT Astra Serif" w:hAnsi="PT Astra Serif"/>
          <w:sz w:val="28"/>
          <w:szCs w:val="28"/>
        </w:rPr>
      </w:pPr>
      <w:r w:rsidRPr="002C1BBC">
        <w:rPr>
          <w:rFonts w:ascii="PT Astra Serif" w:hAnsi="PT Astra Serif"/>
          <w:sz w:val="28"/>
          <w:szCs w:val="28"/>
        </w:rPr>
        <w:t xml:space="preserve">          муниципального образования</w:t>
      </w:r>
    </w:p>
    <w:p w:rsidR="002C1BBC" w:rsidRPr="002C1BBC" w:rsidRDefault="002C1BBC" w:rsidP="002C1BBC">
      <w:pPr>
        <w:numPr>
          <w:ilvl w:val="2"/>
          <w:numId w:val="1"/>
        </w:numPr>
        <w:jc w:val="center"/>
        <w:rPr>
          <w:rFonts w:ascii="PT Astra Serif" w:hAnsi="PT Astra Serif"/>
          <w:sz w:val="28"/>
          <w:szCs w:val="28"/>
        </w:rPr>
      </w:pPr>
      <w:r w:rsidRPr="002C1BBC">
        <w:rPr>
          <w:rFonts w:ascii="PT Astra Serif" w:hAnsi="PT Astra Serif"/>
          <w:sz w:val="28"/>
          <w:szCs w:val="28"/>
        </w:rPr>
        <w:t xml:space="preserve">                                                        Богородицкий район</w:t>
      </w:r>
    </w:p>
    <w:p w:rsidR="002C1BBC" w:rsidRPr="002C1BBC" w:rsidRDefault="002C1BBC" w:rsidP="002C1BBC">
      <w:pPr>
        <w:ind w:left="4536"/>
        <w:jc w:val="right"/>
        <w:rPr>
          <w:rFonts w:ascii="PT Astra Serif" w:hAnsi="PT Astra Serif"/>
          <w:sz w:val="28"/>
          <w:szCs w:val="28"/>
        </w:rPr>
      </w:pPr>
      <w:r w:rsidRPr="002C1BBC">
        <w:rPr>
          <w:rFonts w:ascii="PT Astra Serif" w:hAnsi="PT Astra Serif"/>
          <w:sz w:val="28"/>
          <w:szCs w:val="28"/>
        </w:rPr>
        <w:t xml:space="preserve">      от «__»_________2024 № ______ </w:t>
      </w:r>
    </w:p>
    <w:p w:rsidR="002C1BBC" w:rsidRPr="002C1BBC" w:rsidRDefault="002C1BBC" w:rsidP="002C1BBC">
      <w:pPr>
        <w:ind w:left="4536"/>
        <w:jc w:val="right"/>
        <w:rPr>
          <w:sz w:val="28"/>
          <w:szCs w:val="28"/>
        </w:rPr>
      </w:pPr>
    </w:p>
    <w:p w:rsidR="002C1BBC" w:rsidRPr="002C1BBC" w:rsidRDefault="002C1BBC" w:rsidP="002C1BBC">
      <w:pPr>
        <w:ind w:left="4536"/>
        <w:jc w:val="right"/>
        <w:rPr>
          <w:sz w:val="28"/>
          <w:szCs w:val="28"/>
        </w:rPr>
      </w:pPr>
    </w:p>
    <w:p w:rsidR="002C1BBC" w:rsidRPr="002C1BBC" w:rsidRDefault="002C1BBC" w:rsidP="000B7F44">
      <w:pPr>
        <w:keepNext/>
        <w:keepLines/>
        <w:widowControl w:val="0"/>
        <w:shd w:val="clear" w:color="auto" w:fill="FFFFFF"/>
        <w:ind w:firstLine="709"/>
        <w:jc w:val="center"/>
        <w:rPr>
          <w:rFonts w:ascii="PT Astra Serif" w:eastAsia="Arial" w:hAnsi="PT Astra Serif"/>
          <w:b/>
          <w:bCs/>
          <w:sz w:val="28"/>
          <w:szCs w:val="28"/>
        </w:rPr>
      </w:pPr>
      <w:bookmarkStart w:id="2" w:name="bookmark3"/>
      <w:r w:rsidRPr="002C1BBC">
        <w:rPr>
          <w:rFonts w:ascii="PT Astra Serif" w:eastAsia="Arial" w:hAnsi="PT Astra Serif"/>
          <w:b/>
          <w:bCs/>
          <w:color w:val="000000"/>
          <w:sz w:val="28"/>
          <w:szCs w:val="28"/>
          <w:lang w:eastAsia="ru-RU" w:bidi="ru-RU"/>
        </w:rPr>
        <w:t>Положение</w:t>
      </w:r>
    </w:p>
    <w:p w:rsidR="002C1BBC" w:rsidRPr="002C1BBC" w:rsidRDefault="002C1BBC" w:rsidP="000B7F44">
      <w:pPr>
        <w:widowControl w:val="0"/>
        <w:shd w:val="clear" w:color="auto" w:fill="FFFFFF"/>
        <w:ind w:firstLine="709"/>
        <w:jc w:val="center"/>
        <w:rPr>
          <w:rFonts w:ascii="PT Astra Serif" w:eastAsia="Arial" w:hAnsi="PT Astra Serif"/>
          <w:b/>
          <w:bCs/>
          <w:color w:val="000000"/>
          <w:sz w:val="28"/>
          <w:szCs w:val="28"/>
          <w:lang w:eastAsia="ru-RU" w:bidi="ru-RU"/>
        </w:rPr>
      </w:pPr>
      <w:r w:rsidRPr="002C1BBC">
        <w:rPr>
          <w:rFonts w:ascii="PT Astra Serif" w:eastAsia="Arial" w:hAnsi="PT Astra Serif"/>
          <w:b/>
          <w:bCs/>
          <w:color w:val="000000"/>
          <w:sz w:val="28"/>
          <w:szCs w:val="28"/>
          <w:lang w:eastAsia="ru-RU" w:bidi="ru-RU"/>
        </w:rPr>
        <w:t>«О резерве управленческих кадров»</w:t>
      </w:r>
      <w:bookmarkEnd w:id="2"/>
    </w:p>
    <w:p w:rsidR="002C1BBC" w:rsidRPr="002C1BBC" w:rsidRDefault="002C1BBC" w:rsidP="000B7F44">
      <w:pPr>
        <w:widowControl w:val="0"/>
        <w:spacing w:after="213"/>
        <w:ind w:firstLine="709"/>
        <w:jc w:val="center"/>
        <w:rPr>
          <w:rFonts w:ascii="PT Astra Serif" w:hAnsi="PT Astra Serif"/>
          <w:b/>
          <w:sz w:val="28"/>
          <w:szCs w:val="28"/>
        </w:rPr>
      </w:pPr>
      <w:r w:rsidRPr="002C1BBC">
        <w:rPr>
          <w:rFonts w:ascii="PT Astra Serif" w:hAnsi="PT Astra Serif"/>
          <w:b/>
          <w:color w:val="000000"/>
          <w:sz w:val="28"/>
          <w:szCs w:val="28"/>
          <w:lang w:eastAsia="ru-RU" w:bidi="ru-RU"/>
        </w:rPr>
        <w:t>Общие положения</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 xml:space="preserve"> Настоящее Положение разработано в соответствии с Федеральным законом от 02.03.2007 </w:t>
      </w:r>
      <w:r w:rsidRPr="002C1BBC">
        <w:rPr>
          <w:rFonts w:ascii="PT Astra Serif" w:hAnsi="PT Astra Serif"/>
          <w:color w:val="000000"/>
          <w:sz w:val="28"/>
          <w:szCs w:val="28"/>
          <w:lang w:val="en-US" w:eastAsia="en-US" w:bidi="en-US"/>
        </w:rPr>
        <w:t>N</w:t>
      </w:r>
      <w:r w:rsidRPr="002C1BBC">
        <w:rPr>
          <w:rFonts w:ascii="PT Astra Serif" w:hAnsi="PT Astra Serif"/>
          <w:color w:val="000000"/>
          <w:sz w:val="28"/>
          <w:szCs w:val="28"/>
          <w:lang w:eastAsia="en-US" w:bidi="en-US"/>
        </w:rPr>
        <w:t xml:space="preserve"> </w:t>
      </w:r>
      <w:r w:rsidRPr="002C1BBC">
        <w:rPr>
          <w:rFonts w:ascii="PT Astra Serif" w:hAnsi="PT Astra Serif"/>
          <w:color w:val="000000"/>
          <w:sz w:val="28"/>
          <w:szCs w:val="28"/>
          <w:lang w:eastAsia="ru-RU" w:bidi="ru-RU"/>
        </w:rPr>
        <w:t>25-ФЗ "О муниципальной с</w:t>
      </w:r>
      <w:r w:rsidR="000B7F44">
        <w:rPr>
          <w:rFonts w:ascii="PT Astra Serif" w:hAnsi="PT Astra Serif"/>
          <w:color w:val="000000"/>
          <w:sz w:val="28"/>
          <w:szCs w:val="28"/>
          <w:lang w:eastAsia="ru-RU" w:bidi="ru-RU"/>
        </w:rPr>
        <w:t xml:space="preserve">лужбе в Российской Федерации", </w:t>
      </w:r>
      <w:r w:rsidRPr="002C1BBC">
        <w:rPr>
          <w:rFonts w:ascii="PT Astra Serif" w:hAnsi="PT Astra Serif"/>
          <w:color w:val="000000"/>
          <w:sz w:val="28"/>
          <w:szCs w:val="28"/>
          <w:lang w:eastAsia="ru-RU" w:bidi="ru-RU"/>
        </w:rPr>
        <w:t>устанавливает структуру, порядок формирования и организацию работы с резервом управленческих кадров.</w:t>
      </w:r>
    </w:p>
    <w:p w:rsidR="002C1BBC" w:rsidRPr="002C1BBC" w:rsidRDefault="002C1BBC" w:rsidP="002C1BBC">
      <w:pPr>
        <w:widowControl w:val="0"/>
        <w:ind w:right="20" w:firstLine="540"/>
        <w:jc w:val="both"/>
        <w:rPr>
          <w:rFonts w:ascii="PT Astra Serif" w:hAnsi="PT Astra Serif"/>
          <w:sz w:val="28"/>
          <w:szCs w:val="28"/>
        </w:rPr>
      </w:pPr>
      <w:r w:rsidRPr="002C1BBC">
        <w:rPr>
          <w:rFonts w:ascii="PT Astra Serif" w:hAnsi="PT Astra Serif"/>
          <w:color w:val="000000"/>
          <w:sz w:val="28"/>
          <w:szCs w:val="28"/>
          <w:lang w:eastAsia="ru-RU" w:bidi="ru-RU"/>
        </w:rPr>
        <w:t>Предметом регулирования данного Положения является формирование резерва управленческих кадров для замещения:</w:t>
      </w:r>
    </w:p>
    <w:p w:rsidR="002C1BBC" w:rsidRPr="002C1BBC" w:rsidRDefault="002C1BBC" w:rsidP="002C1BBC">
      <w:pPr>
        <w:widowControl w:val="0"/>
        <w:ind w:firstLine="709"/>
        <w:jc w:val="both"/>
        <w:rPr>
          <w:rFonts w:ascii="PT Astra Serif" w:hAnsi="PT Astra Serif"/>
          <w:sz w:val="28"/>
          <w:szCs w:val="28"/>
        </w:rPr>
      </w:pPr>
      <w:r>
        <w:rPr>
          <w:rFonts w:ascii="PT Astra Serif" w:hAnsi="PT Astra Serif"/>
          <w:color w:val="000000"/>
          <w:sz w:val="28"/>
          <w:szCs w:val="28"/>
          <w:lang w:eastAsia="ru-RU" w:bidi="ru-RU"/>
        </w:rPr>
        <w:t>-</w:t>
      </w:r>
      <w:r w:rsidRPr="002C1BBC">
        <w:rPr>
          <w:rFonts w:ascii="PT Astra Serif" w:hAnsi="PT Astra Serif"/>
          <w:color w:val="000000"/>
          <w:sz w:val="28"/>
          <w:szCs w:val="28"/>
          <w:lang w:eastAsia="ru-RU" w:bidi="ru-RU"/>
        </w:rPr>
        <w:t xml:space="preserve"> главных и высших должностей муниципальной службы;</w:t>
      </w:r>
    </w:p>
    <w:p w:rsidR="002C1BBC" w:rsidRDefault="002C1BBC" w:rsidP="002C1BBC">
      <w:pPr>
        <w:widowControl w:val="0"/>
        <w:ind w:right="20" w:firstLine="709"/>
        <w:jc w:val="both"/>
        <w:rPr>
          <w:rFonts w:ascii="PT Astra Serif" w:hAnsi="PT Astra Serif"/>
          <w:sz w:val="28"/>
          <w:szCs w:val="28"/>
        </w:rPr>
      </w:pPr>
      <w:r>
        <w:rPr>
          <w:rFonts w:ascii="PT Astra Serif" w:hAnsi="PT Astra Serif"/>
          <w:color w:val="000000"/>
          <w:sz w:val="28"/>
          <w:szCs w:val="28"/>
          <w:lang w:eastAsia="ru-RU" w:bidi="ru-RU"/>
        </w:rPr>
        <w:t>-</w:t>
      </w:r>
      <w:r w:rsidR="000B7F44">
        <w:rPr>
          <w:rFonts w:ascii="PT Astra Serif" w:hAnsi="PT Astra Serif"/>
          <w:color w:val="000000"/>
          <w:sz w:val="28"/>
          <w:szCs w:val="28"/>
          <w:lang w:eastAsia="ru-RU" w:bidi="ru-RU"/>
        </w:rPr>
        <w:t>должностей руководителей</w:t>
      </w:r>
      <w:r w:rsidRPr="002C1BBC">
        <w:rPr>
          <w:rFonts w:ascii="PT Astra Serif" w:hAnsi="PT Astra Serif"/>
          <w:color w:val="000000"/>
          <w:sz w:val="28"/>
          <w:szCs w:val="28"/>
          <w:lang w:eastAsia="ru-RU" w:bidi="ru-RU"/>
        </w:rPr>
        <w:t xml:space="preserve"> муниципальных учреждений муниципального образования Богородицкий район.</w:t>
      </w:r>
      <w:r w:rsidRPr="002C1BBC">
        <w:rPr>
          <w:rFonts w:ascii="PT Astra Serif" w:hAnsi="PT Astra Serif"/>
          <w:sz w:val="28"/>
          <w:szCs w:val="28"/>
        </w:rPr>
        <w:tab/>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 xml:space="preserve"> Резерв управленческих кадров способствует стабильному кадровому обеспечению профессионально подготовленными кадрами и содействует повышению эффективности их деятельности.</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 xml:space="preserve"> Целями формирования резерва управленческих кадров и работы с ним является обеспечение:</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а) равного доступа граждан Российской Федерации (далее - граждане, гражданин) к управленческим должностям;</w:t>
      </w:r>
    </w:p>
    <w:p w:rsidR="002C1BBC" w:rsidRPr="002C1BBC" w:rsidRDefault="002C1BBC" w:rsidP="002C1BBC">
      <w:pPr>
        <w:widowControl w:val="0"/>
        <w:ind w:firstLine="709"/>
        <w:jc w:val="both"/>
        <w:rPr>
          <w:rFonts w:ascii="PT Astra Serif" w:hAnsi="PT Astra Serif"/>
          <w:sz w:val="28"/>
          <w:szCs w:val="28"/>
        </w:rPr>
      </w:pPr>
      <w:r w:rsidRPr="002C1BBC">
        <w:rPr>
          <w:rFonts w:ascii="PT Astra Serif" w:hAnsi="PT Astra Serif"/>
          <w:color w:val="000000"/>
          <w:sz w:val="28"/>
          <w:szCs w:val="28"/>
          <w:lang w:eastAsia="ru-RU" w:bidi="ru-RU"/>
        </w:rPr>
        <w:t>б) объективности оценки профессиональных и личностных качеств граждан;</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в) профессионализма и компетентности лиц, включенных в резерв управленческих кадров, создания условий для их профессионального роста;</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г) гласности, доступности информации о формировании резерва управленческих кадров;</w:t>
      </w:r>
    </w:p>
    <w:p w:rsidR="002C1BBC" w:rsidRPr="002C1BBC" w:rsidRDefault="002C1BBC" w:rsidP="002C1BBC">
      <w:pPr>
        <w:widowControl w:val="0"/>
        <w:spacing w:after="335"/>
        <w:ind w:firstLine="709"/>
        <w:jc w:val="both"/>
        <w:rPr>
          <w:rFonts w:ascii="PT Astra Serif" w:hAnsi="PT Astra Serif"/>
          <w:sz w:val="28"/>
          <w:szCs w:val="28"/>
        </w:rPr>
      </w:pPr>
      <w:r w:rsidRPr="002C1BBC">
        <w:rPr>
          <w:rFonts w:ascii="PT Astra Serif" w:hAnsi="PT Astra Serif"/>
          <w:color w:val="000000"/>
          <w:sz w:val="28"/>
          <w:szCs w:val="28"/>
          <w:lang w:eastAsia="ru-RU" w:bidi="ru-RU"/>
        </w:rPr>
        <w:t>д) добровольности включения в резерв управленческих кадров.</w:t>
      </w:r>
    </w:p>
    <w:p w:rsidR="002C1BBC" w:rsidRPr="002C1BBC" w:rsidRDefault="002C1BBC" w:rsidP="000B7F44">
      <w:pPr>
        <w:widowControl w:val="0"/>
        <w:tabs>
          <w:tab w:val="left" w:pos="2475"/>
        </w:tabs>
        <w:spacing w:after="208"/>
        <w:ind w:firstLine="709"/>
        <w:jc w:val="center"/>
        <w:rPr>
          <w:rFonts w:ascii="PT Astra Serif" w:hAnsi="PT Astra Serif"/>
          <w:b/>
          <w:sz w:val="28"/>
          <w:szCs w:val="28"/>
        </w:rPr>
      </w:pPr>
      <w:r w:rsidRPr="002C1BBC">
        <w:rPr>
          <w:rFonts w:ascii="PT Astra Serif" w:hAnsi="PT Astra Serif"/>
          <w:b/>
          <w:color w:val="000000"/>
          <w:sz w:val="28"/>
          <w:szCs w:val="28"/>
          <w:lang w:eastAsia="ru-RU" w:bidi="ru-RU"/>
        </w:rPr>
        <w:t>Структура резерва управленческих кадров</w:t>
      </w:r>
    </w:p>
    <w:p w:rsid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Резерв управленческих кадров формируется по следующим управленческим должностям:</w:t>
      </w:r>
    </w:p>
    <w:p w:rsid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глава администрации муниципального образования Богородицкий район;</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заместитель главы администрации муниципального образования Богородицкий район;</w:t>
      </w:r>
    </w:p>
    <w:p w:rsidR="002C1BBC" w:rsidRPr="002C1BBC" w:rsidRDefault="002C1BBC" w:rsidP="002C1BBC">
      <w:pPr>
        <w:widowControl w:val="0"/>
        <w:ind w:right="20" w:firstLine="709"/>
        <w:jc w:val="both"/>
        <w:rPr>
          <w:rFonts w:ascii="PT Astra Serif" w:hAnsi="PT Astra Serif"/>
          <w:sz w:val="28"/>
          <w:szCs w:val="28"/>
        </w:rPr>
      </w:pPr>
    </w:p>
    <w:p w:rsidR="002C1BBC" w:rsidRPr="002C1BBC" w:rsidRDefault="002C1BBC" w:rsidP="002C1BBC">
      <w:pPr>
        <w:widowControl w:val="0"/>
        <w:ind w:left="540" w:right="20"/>
        <w:jc w:val="both"/>
        <w:rPr>
          <w:rFonts w:ascii="PT Astra Serif" w:hAnsi="PT Astra Serif"/>
          <w:sz w:val="28"/>
          <w:szCs w:val="28"/>
        </w:rPr>
      </w:pPr>
    </w:p>
    <w:p w:rsidR="002C1BBC" w:rsidRPr="002C1BBC" w:rsidRDefault="002C1BBC" w:rsidP="002C1BBC">
      <w:pPr>
        <w:widowControl w:val="0"/>
        <w:ind w:right="20"/>
        <w:jc w:val="both"/>
        <w:rPr>
          <w:rFonts w:ascii="PT Astra Serif" w:hAnsi="PT Astra Serif"/>
          <w:color w:val="000000"/>
          <w:sz w:val="28"/>
          <w:szCs w:val="28"/>
          <w:lang w:eastAsia="ru-RU" w:bidi="ru-RU"/>
        </w:rPr>
      </w:pPr>
    </w:p>
    <w:p w:rsidR="002C1BBC" w:rsidRDefault="002C1BBC" w:rsidP="002C1BBC">
      <w:pPr>
        <w:widowControl w:val="0"/>
        <w:ind w:right="20" w:firstLine="709"/>
        <w:jc w:val="both"/>
        <w:rPr>
          <w:rFonts w:ascii="PT Astra Serif" w:hAnsi="PT Astra Serif"/>
          <w:color w:val="000000"/>
          <w:sz w:val="28"/>
          <w:szCs w:val="28"/>
          <w:lang w:eastAsia="ru-RU" w:bidi="ru-RU"/>
        </w:rPr>
      </w:pPr>
    </w:p>
    <w:p w:rsidR="002C1BBC" w:rsidRDefault="002C1BBC" w:rsidP="002C1BBC">
      <w:pPr>
        <w:widowControl w:val="0"/>
        <w:ind w:right="20"/>
        <w:jc w:val="both"/>
        <w:rPr>
          <w:rFonts w:ascii="PT Astra Serif" w:hAnsi="PT Astra Serif"/>
          <w:color w:val="000000"/>
          <w:sz w:val="28"/>
          <w:szCs w:val="28"/>
          <w:lang w:eastAsia="ru-RU" w:bidi="ru-RU"/>
        </w:rPr>
      </w:pPr>
    </w:p>
    <w:p w:rsidR="002C1BBC" w:rsidRDefault="002C1BBC" w:rsidP="002C1BBC">
      <w:pPr>
        <w:widowControl w:val="0"/>
        <w:ind w:right="20"/>
        <w:jc w:val="both"/>
        <w:rPr>
          <w:rFonts w:ascii="PT Astra Serif" w:hAnsi="PT Astra Serif"/>
          <w:color w:val="000000"/>
          <w:sz w:val="28"/>
          <w:szCs w:val="28"/>
          <w:lang w:eastAsia="ru-RU" w:bidi="ru-RU"/>
        </w:rPr>
      </w:pP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руководители структурных подразделений администрации муниципального образования Богородицкий район (председатель комитета (начальник управления), начальник отдела, начальник сектора, начальник отдела в комитете (управлении), начальник сектора в комитете (управлении).</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должности руководителя учреждения муниципального образования Богородицкий район.</w:t>
      </w:r>
    </w:p>
    <w:p w:rsidR="002C1BBC" w:rsidRPr="002C1BBC" w:rsidRDefault="002C1BBC" w:rsidP="002C1BBC">
      <w:pPr>
        <w:widowControl w:val="0"/>
        <w:ind w:firstLine="709"/>
        <w:jc w:val="both"/>
        <w:rPr>
          <w:rFonts w:ascii="PT Astra Serif" w:hAnsi="PT Astra Serif"/>
          <w:sz w:val="28"/>
          <w:szCs w:val="28"/>
        </w:rPr>
      </w:pPr>
      <w:r w:rsidRPr="002C1BBC">
        <w:rPr>
          <w:rFonts w:ascii="PT Astra Serif" w:hAnsi="PT Astra Serif"/>
          <w:color w:val="000000"/>
          <w:sz w:val="28"/>
          <w:szCs w:val="28"/>
          <w:lang w:eastAsia="ru-RU" w:bidi="ru-RU"/>
        </w:rPr>
        <w:t xml:space="preserve"> Резерв управл</w:t>
      </w:r>
      <w:r w:rsidR="000B7F44">
        <w:rPr>
          <w:rFonts w:ascii="PT Astra Serif" w:hAnsi="PT Astra Serif"/>
          <w:color w:val="000000"/>
          <w:sz w:val="28"/>
          <w:szCs w:val="28"/>
          <w:lang w:eastAsia="ru-RU" w:bidi="ru-RU"/>
        </w:rPr>
        <w:t xml:space="preserve">енческих кадров формируется по </w:t>
      </w:r>
      <w:r w:rsidRPr="002C1BBC">
        <w:rPr>
          <w:rFonts w:ascii="PT Astra Serif" w:hAnsi="PT Astra Serif"/>
          <w:color w:val="000000"/>
          <w:sz w:val="28"/>
          <w:szCs w:val="28"/>
          <w:lang w:eastAsia="ru-RU" w:bidi="ru-RU"/>
        </w:rPr>
        <w:t>уровням:</w:t>
      </w:r>
    </w:p>
    <w:p w:rsidR="002C1BBC" w:rsidRPr="002C1BBC" w:rsidRDefault="002C1BBC" w:rsidP="002C1BBC">
      <w:pPr>
        <w:widowControl w:val="0"/>
        <w:ind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резерв развития, в который включаются молодые перспективные специалисты до 35 лет, способные после прохождения дополнительного профессионального развития замещать в дальнейшем управленческие должности;</w:t>
      </w:r>
    </w:p>
    <w:p w:rsidR="002C1BBC" w:rsidRPr="002C1BBC" w:rsidRDefault="002C1BBC" w:rsidP="002C1BBC">
      <w:pPr>
        <w:widowControl w:val="0"/>
        <w:ind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резерв функционирования, в который включаются специалисты, способные занять главную, высшую должность муниципальной службы или должность руководителя муниципального учреждения муниципального образования Богородицкий район в ближайшее время.</w:t>
      </w:r>
    </w:p>
    <w:p w:rsidR="002C1BBC" w:rsidRPr="002C1BBC" w:rsidRDefault="002C1BBC" w:rsidP="002C1BBC">
      <w:pPr>
        <w:widowControl w:val="0"/>
        <w:ind w:firstLine="709"/>
        <w:jc w:val="both"/>
        <w:rPr>
          <w:rFonts w:ascii="PT Astra Serif" w:hAnsi="PT Astra Serif"/>
          <w:sz w:val="28"/>
          <w:szCs w:val="28"/>
        </w:rPr>
      </w:pPr>
      <w:r w:rsidRPr="002C1BBC">
        <w:rPr>
          <w:rFonts w:ascii="PT Astra Serif" w:hAnsi="PT Astra Serif"/>
          <w:color w:val="000000"/>
          <w:sz w:val="28"/>
          <w:szCs w:val="28"/>
          <w:lang w:eastAsia="ru-RU" w:bidi="ru-RU"/>
        </w:rPr>
        <w:t xml:space="preserve"> Отбор кандидатов в резерв управленческих кадров осуществляется на постоянной основе с использованием различных кадровых технологий. </w:t>
      </w:r>
    </w:p>
    <w:p w:rsidR="002C1BBC" w:rsidRPr="002C1BBC" w:rsidRDefault="002C1BBC" w:rsidP="002C1BBC">
      <w:pPr>
        <w:widowControl w:val="0"/>
        <w:ind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Кандидаты могут выдвигаться органами государственной власти и местного самоуправления Тульской области, общественными организациями, образовательными учреждениями, экспертами, иными органами и организациями (далее – организации), а также в порядке самовыдвижения. </w:t>
      </w:r>
    </w:p>
    <w:p w:rsidR="002C1BBC" w:rsidRPr="002C1BBC" w:rsidRDefault="002C1BBC" w:rsidP="002C1BBC">
      <w:pPr>
        <w:widowControl w:val="0"/>
        <w:ind w:firstLine="709"/>
        <w:jc w:val="both"/>
        <w:rPr>
          <w:rFonts w:ascii="PT Astra Serif" w:hAnsi="PT Astra Serif"/>
          <w:sz w:val="28"/>
          <w:szCs w:val="28"/>
        </w:rPr>
      </w:pPr>
    </w:p>
    <w:p w:rsidR="002C1BBC" w:rsidRPr="002C1BBC" w:rsidRDefault="002C1BBC" w:rsidP="000B7F44">
      <w:pPr>
        <w:widowControl w:val="0"/>
        <w:tabs>
          <w:tab w:val="left" w:pos="2183"/>
        </w:tabs>
        <w:spacing w:after="208"/>
        <w:ind w:left="142" w:firstLine="567"/>
        <w:jc w:val="center"/>
        <w:rPr>
          <w:rFonts w:ascii="PT Astra Serif" w:hAnsi="PT Astra Serif"/>
          <w:b/>
          <w:sz w:val="28"/>
          <w:szCs w:val="28"/>
        </w:rPr>
      </w:pPr>
      <w:r w:rsidRPr="002C1BBC">
        <w:rPr>
          <w:rFonts w:ascii="PT Astra Serif" w:hAnsi="PT Astra Serif"/>
          <w:b/>
          <w:color w:val="000000"/>
          <w:sz w:val="28"/>
          <w:szCs w:val="28"/>
          <w:lang w:eastAsia="ru-RU" w:bidi="ru-RU"/>
        </w:rPr>
        <w:t>Формирование резерва управленческих кадров</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Право на участие в отборе для включения в резерв управленческих кадров имеют граждане Российской Федерации (далее - кандидаты), достигшие возрасте 18 лет, владеющие государственным языком Российской Федерации и соответствующие квалификационными требованиям, установленным действующим законодательством применительно к резервируемой должности,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 и соответствующие следующим критериям:</w:t>
      </w:r>
    </w:p>
    <w:p w:rsidR="002C1BBC" w:rsidRPr="002C1BBC" w:rsidRDefault="000B7F44" w:rsidP="002C1BBC">
      <w:pPr>
        <w:widowControl w:val="0"/>
        <w:ind w:left="560" w:right="20" w:firstLine="709"/>
        <w:jc w:val="both"/>
        <w:rPr>
          <w:rFonts w:ascii="PT Astra Serif" w:hAnsi="PT Astra Serif"/>
          <w:sz w:val="28"/>
          <w:szCs w:val="28"/>
        </w:rPr>
      </w:pPr>
      <w:r>
        <w:rPr>
          <w:rFonts w:ascii="PT Astra Serif" w:hAnsi="PT Astra Serif"/>
          <w:sz w:val="28"/>
          <w:szCs w:val="28"/>
        </w:rPr>
        <w:t>-</w:t>
      </w:r>
      <w:r w:rsidR="002C1BBC" w:rsidRPr="002C1BBC">
        <w:rPr>
          <w:rFonts w:ascii="PT Astra Serif" w:hAnsi="PT Astra Serif"/>
          <w:sz w:val="28"/>
          <w:szCs w:val="28"/>
        </w:rPr>
        <w:t>возраст 25-55 лет;</w:t>
      </w:r>
    </w:p>
    <w:p w:rsidR="002C1BBC" w:rsidRPr="002C1BBC" w:rsidRDefault="002C1BBC" w:rsidP="002C1BBC">
      <w:pPr>
        <w:widowControl w:val="0"/>
        <w:ind w:left="560" w:right="20" w:firstLine="709"/>
        <w:jc w:val="both"/>
        <w:rPr>
          <w:rFonts w:ascii="PT Astra Serif" w:hAnsi="PT Astra Serif"/>
          <w:sz w:val="28"/>
          <w:szCs w:val="28"/>
        </w:rPr>
      </w:pPr>
      <w:r w:rsidRPr="002C1BBC">
        <w:rPr>
          <w:rFonts w:ascii="PT Astra Serif" w:hAnsi="PT Astra Serif"/>
          <w:sz w:val="28"/>
          <w:szCs w:val="28"/>
        </w:rPr>
        <w:t>-наличие высшего профессионального образования;</w:t>
      </w:r>
    </w:p>
    <w:p w:rsidR="002C1BBC" w:rsidRPr="002C1BBC" w:rsidRDefault="002C1BBC" w:rsidP="002C1BBC">
      <w:pPr>
        <w:widowControl w:val="0"/>
        <w:ind w:left="560" w:right="20" w:firstLine="709"/>
        <w:jc w:val="both"/>
        <w:rPr>
          <w:rFonts w:ascii="PT Astra Serif" w:hAnsi="PT Astra Serif"/>
          <w:sz w:val="28"/>
          <w:szCs w:val="28"/>
        </w:rPr>
      </w:pPr>
      <w:r w:rsidRPr="002C1BBC">
        <w:rPr>
          <w:rFonts w:ascii="PT Astra Serif" w:hAnsi="PT Astra Serif"/>
          <w:sz w:val="28"/>
          <w:szCs w:val="28"/>
        </w:rPr>
        <w:t>-отсутствие судимости;</w:t>
      </w:r>
    </w:p>
    <w:p w:rsidR="002C1BBC" w:rsidRPr="002C1BBC" w:rsidRDefault="002C1BBC" w:rsidP="002C1BBC">
      <w:pPr>
        <w:widowControl w:val="0"/>
        <w:ind w:left="560" w:right="20" w:firstLine="709"/>
        <w:jc w:val="both"/>
        <w:rPr>
          <w:rFonts w:ascii="PT Astra Serif" w:hAnsi="PT Astra Serif"/>
          <w:sz w:val="28"/>
          <w:szCs w:val="28"/>
        </w:rPr>
      </w:pPr>
      <w:r w:rsidRPr="002C1BBC">
        <w:rPr>
          <w:rFonts w:ascii="PT Astra Serif" w:hAnsi="PT Astra Serif"/>
          <w:sz w:val="28"/>
          <w:szCs w:val="28"/>
        </w:rPr>
        <w:t>-опыт и масштаб управленческой деятельности;</w:t>
      </w:r>
    </w:p>
    <w:p w:rsidR="002C1BBC" w:rsidRPr="002C1BBC" w:rsidRDefault="002C1BBC" w:rsidP="002C1BBC">
      <w:pPr>
        <w:widowControl w:val="0"/>
        <w:ind w:left="560" w:right="20" w:firstLine="709"/>
        <w:jc w:val="both"/>
        <w:rPr>
          <w:rFonts w:ascii="PT Astra Serif" w:hAnsi="PT Astra Serif"/>
          <w:sz w:val="28"/>
          <w:szCs w:val="28"/>
        </w:rPr>
      </w:pPr>
      <w:r w:rsidRPr="002C1BBC">
        <w:rPr>
          <w:rFonts w:ascii="PT Astra Serif" w:hAnsi="PT Astra Serif"/>
          <w:sz w:val="28"/>
          <w:szCs w:val="28"/>
        </w:rPr>
        <w:t>-активная гражданская позиция и этическое поведение;</w:t>
      </w:r>
    </w:p>
    <w:p w:rsidR="002C1BBC" w:rsidRPr="002C1BBC" w:rsidRDefault="002C1BBC" w:rsidP="002C1BBC">
      <w:pPr>
        <w:widowControl w:val="0"/>
        <w:ind w:left="560" w:right="20" w:firstLine="709"/>
        <w:jc w:val="both"/>
        <w:rPr>
          <w:rFonts w:ascii="PT Astra Serif" w:hAnsi="PT Astra Serif"/>
          <w:sz w:val="28"/>
          <w:szCs w:val="28"/>
        </w:rPr>
      </w:pPr>
      <w:r w:rsidRPr="002C1BBC">
        <w:rPr>
          <w:rFonts w:ascii="PT Astra Serif" w:hAnsi="PT Astra Serif"/>
          <w:sz w:val="28"/>
          <w:szCs w:val="28"/>
        </w:rPr>
        <w:t>-профессиональный подход к делу;</w:t>
      </w:r>
    </w:p>
    <w:p w:rsidR="002C1BBC" w:rsidRPr="002C1BBC" w:rsidRDefault="002C1BBC" w:rsidP="002C1BBC">
      <w:pPr>
        <w:widowControl w:val="0"/>
        <w:ind w:left="560" w:right="20" w:firstLine="709"/>
        <w:jc w:val="both"/>
        <w:rPr>
          <w:rFonts w:ascii="PT Astra Serif" w:hAnsi="PT Astra Serif"/>
          <w:sz w:val="28"/>
          <w:szCs w:val="28"/>
        </w:rPr>
      </w:pPr>
      <w:r w:rsidRPr="002C1BBC">
        <w:rPr>
          <w:rFonts w:ascii="PT Astra Serif" w:hAnsi="PT Astra Serif"/>
          <w:sz w:val="28"/>
          <w:szCs w:val="28"/>
        </w:rPr>
        <w:t xml:space="preserve">-стратегическое мышление. </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 xml:space="preserve">В целях привлечения в резерв управленческих кадров талантливой молодежи в возрасте до 35 лет из числа лиц успешно окончивших высшие учебные заведения, выпускников и слушателей Президентской Программы подготовки управленческих кадров для организаций народного хозяйства Российской Федерации, аспирантов и докторантов, ученых и преподавателей, </w:t>
      </w:r>
    </w:p>
    <w:p w:rsidR="002C1BBC" w:rsidRPr="002C1BBC" w:rsidRDefault="002C1BBC" w:rsidP="002C1BBC">
      <w:pPr>
        <w:widowControl w:val="0"/>
        <w:ind w:right="20" w:firstLine="560"/>
        <w:jc w:val="both"/>
        <w:rPr>
          <w:rFonts w:ascii="PT Astra Serif" w:hAnsi="PT Astra Serif"/>
          <w:sz w:val="28"/>
          <w:szCs w:val="28"/>
        </w:rPr>
      </w:pPr>
    </w:p>
    <w:p w:rsidR="002C1BBC" w:rsidRDefault="002C1BBC" w:rsidP="002C1BBC">
      <w:pPr>
        <w:widowControl w:val="0"/>
        <w:ind w:right="20" w:firstLine="709"/>
        <w:jc w:val="both"/>
        <w:rPr>
          <w:rFonts w:ascii="PT Astra Serif" w:hAnsi="PT Astra Serif"/>
          <w:sz w:val="28"/>
          <w:szCs w:val="28"/>
        </w:rPr>
      </w:pPr>
    </w:p>
    <w:p w:rsidR="002C1BBC" w:rsidRDefault="002C1BBC" w:rsidP="002C1BBC">
      <w:pPr>
        <w:widowControl w:val="0"/>
        <w:ind w:right="20" w:firstLine="709"/>
        <w:jc w:val="both"/>
        <w:rPr>
          <w:rFonts w:ascii="PT Astra Serif" w:hAnsi="PT Astra Serif"/>
          <w:sz w:val="28"/>
          <w:szCs w:val="28"/>
        </w:rPr>
      </w:pP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победителей и лауреатов различных профессиональных научных конкурсов, соревнование и т.п. требования к опыту работы на руководящих должностях для данной категории не предъявляются.</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 xml:space="preserve">Структурные подразделения администрации муниципального образования Богородицкий район направляют в Комиссию предложения по кандидатам, рекомендуемым для включения в резерв управленческих кадров, не реже одного раза в год. </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 В резерве управленческих кадров могут состоять граждане, изъявившие желание и успешно прошедшие соответствующий отбор в порядке, предусмотренном методикой проведения отбора кандидатов в резерв управленческих кадров, утвержденной Комиссией по формированию и подготовке резерва управленческих кадров (далее - Комиссия).</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Кандидат, изъявивший желание учувствовать в отборе, представляет следующие документы:</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-заявление кандидата об участии в отборе для включения в резерв управленческих кадров по форме согласно Приложение 1 к настоящему Положению;</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-анкету с приложением фотографии и лист кандидата по форме согласно приложение 2 и 3 к настоящему Порядку;</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-копию паспорта;</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-копии документов об образовании;</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w:t>
      </w:r>
      <w:r w:rsidRPr="002C1BBC">
        <w:rPr>
          <w:rFonts w:ascii="PT Astra Serif" w:eastAsia="Calibri" w:hAnsi="PT Astra Serif"/>
          <w:sz w:val="28"/>
          <w:szCs w:val="22"/>
          <w:lang w:eastAsia="en-US"/>
        </w:rPr>
        <w:t xml:space="preserve">заверенную копию </w:t>
      </w:r>
      <w:r w:rsidRPr="002C1BBC">
        <w:rPr>
          <w:rFonts w:ascii="PT Astra Serif" w:hAnsi="PT Astra Serif"/>
          <w:color w:val="000000"/>
          <w:sz w:val="28"/>
          <w:szCs w:val="28"/>
          <w:lang w:eastAsia="ru-RU" w:bidi="ru-RU"/>
        </w:rPr>
        <w:t>трудовой книжки и (или) сведения о трудовой деятельности (ст.66.1 Трудового кодекса Российской Федерации) для гражданина, у которого трудовая книжка ведется в электронном виде, или иные документы, подтверждающие трудовую (служебную) деятельность гражданина;</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-тезисы (эссе) по развитию отрасли, сферы деятельности (не более 5 печатных листов формата А4).</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При выдвижении кандидатов организаций представляются  также рекомендации за подписью руководителя организации с указанием уровня должности, на которую рекомендуется кандидат. </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Кандидат вправе дополнительно представить иные документы, подтверждающий его профессиональный уровень. </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Основанием для включения гражданина в резерв управленческих кадров являются:</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решение Комиссии, содержащее рекомендацию о включении гражданина в резерв управленческих кадров, принятое по итогам отбора на включение гражданина в резерв управленческих кадров;</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решения аттестационных комиссий, содержащие рекомендацию о включении муниципального служащего в резерв управленческих кадров.</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Для оценки кандидатов Комиссия вправе привлекать экспертов и специалистов органов местного самоуправления Богородицкого района, научных, образовательных и иных учреждений и организаций, осуществлять </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p>
    <w:p w:rsidR="002C1BBC" w:rsidRDefault="002C1BBC" w:rsidP="002C1BBC">
      <w:pPr>
        <w:widowControl w:val="0"/>
        <w:ind w:right="20" w:firstLine="709"/>
        <w:jc w:val="both"/>
        <w:rPr>
          <w:rFonts w:ascii="PT Astra Serif" w:hAnsi="PT Astra Serif"/>
          <w:color w:val="000000"/>
          <w:sz w:val="28"/>
          <w:szCs w:val="28"/>
          <w:lang w:eastAsia="ru-RU" w:bidi="ru-RU"/>
        </w:rPr>
      </w:pPr>
    </w:p>
    <w:p w:rsidR="002C1BBC" w:rsidRDefault="002C1BBC" w:rsidP="002C1BBC">
      <w:pPr>
        <w:widowControl w:val="0"/>
        <w:ind w:right="20" w:firstLine="709"/>
        <w:jc w:val="both"/>
        <w:rPr>
          <w:rFonts w:ascii="PT Astra Serif" w:hAnsi="PT Astra Serif"/>
          <w:color w:val="000000"/>
          <w:sz w:val="28"/>
          <w:szCs w:val="28"/>
          <w:lang w:eastAsia="ru-RU" w:bidi="ru-RU"/>
        </w:rPr>
      </w:pPr>
    </w:p>
    <w:p w:rsidR="002C1BBC" w:rsidRPr="002C1BBC" w:rsidRDefault="000B7F44" w:rsidP="002C1BBC">
      <w:pPr>
        <w:widowControl w:val="0"/>
        <w:ind w:right="20"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публичную оценку </w:t>
      </w:r>
      <w:r w:rsidR="002C1BBC" w:rsidRPr="002C1BBC">
        <w:rPr>
          <w:rFonts w:ascii="PT Astra Serif" w:hAnsi="PT Astra Serif"/>
          <w:color w:val="000000"/>
          <w:sz w:val="28"/>
          <w:szCs w:val="28"/>
          <w:lang w:eastAsia="ru-RU" w:bidi="ru-RU"/>
        </w:rPr>
        <w:t>для учета общественного мнений.</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Вопрос о целесообразности включения кандидатов резерв управленческих кадров может рассматриваться на заседаниях  общественных </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советов, образованных при администрации муниципального образования Богородицкий район. </w:t>
      </w:r>
    </w:p>
    <w:p w:rsidR="002C1BBC" w:rsidRPr="002C1BBC" w:rsidRDefault="002C1BBC" w:rsidP="002C1BBC">
      <w:pPr>
        <w:widowControl w:val="0"/>
        <w:ind w:right="20" w:firstLine="560"/>
        <w:jc w:val="both"/>
        <w:rPr>
          <w:rFonts w:ascii="PT Astra Serif" w:hAnsi="PT Astra Serif"/>
          <w:sz w:val="28"/>
          <w:szCs w:val="28"/>
        </w:rPr>
      </w:pPr>
      <w:r w:rsidRPr="002C1BBC">
        <w:rPr>
          <w:rFonts w:ascii="PT Astra Serif" w:hAnsi="PT Astra Serif"/>
          <w:color w:val="000000"/>
          <w:sz w:val="28"/>
          <w:szCs w:val="28"/>
          <w:lang w:eastAsia="ru-RU" w:bidi="ru-RU"/>
        </w:rPr>
        <w:t>Для принятия решения о включении кандидата в резерв управленческих кадров используется комплексная оценка профессиональных и личностно-деловых качеств кандидата, включая прохождение тестирования, проведение групповых дискуссий, индивидуальное собеседование и др.</w:t>
      </w:r>
    </w:p>
    <w:p w:rsidR="002C1BBC" w:rsidRPr="002C1BBC" w:rsidRDefault="002C1BBC" w:rsidP="002C1BBC">
      <w:pPr>
        <w:widowControl w:val="0"/>
        <w:ind w:right="20" w:firstLine="560"/>
        <w:jc w:val="both"/>
        <w:rPr>
          <w:rFonts w:ascii="PT Astra Serif" w:hAnsi="PT Astra Serif"/>
          <w:sz w:val="28"/>
          <w:szCs w:val="28"/>
        </w:rPr>
      </w:pPr>
      <w:r w:rsidRPr="002C1BBC">
        <w:rPr>
          <w:rFonts w:ascii="PT Astra Serif" w:hAnsi="PT Astra Serif"/>
          <w:color w:val="000000"/>
          <w:sz w:val="28"/>
          <w:szCs w:val="28"/>
          <w:lang w:eastAsia="ru-RU" w:bidi="ru-RU"/>
        </w:rPr>
        <w:t xml:space="preserve"> Включение гражданина в резерв управленческих кадров оформляется распоряжением администрации муниципального образования Богородицкий район.</w:t>
      </w:r>
    </w:p>
    <w:p w:rsidR="002C1BBC" w:rsidRPr="002C1BBC" w:rsidRDefault="002C1BBC" w:rsidP="002C1BBC">
      <w:pPr>
        <w:widowControl w:val="0"/>
        <w:ind w:right="20" w:firstLine="560"/>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Предельный срок нахождения гражданина в резерве управленческих кадров составляет 3 года. Кандидат может быть повторно рекомендован и включен в резерв. </w:t>
      </w:r>
    </w:p>
    <w:p w:rsidR="002C1BBC" w:rsidRPr="002C1BBC" w:rsidRDefault="002C1BBC" w:rsidP="002C1BBC">
      <w:pPr>
        <w:widowControl w:val="0"/>
        <w:ind w:right="20" w:firstLine="560"/>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Информация о кандидатах, состоящих в резерве управленческих кадров,  размещается на официальном сайте администрации муниципального образования Богородицкий район. </w:t>
      </w:r>
    </w:p>
    <w:p w:rsidR="002C1BBC" w:rsidRPr="002C1BBC" w:rsidRDefault="002C1BBC" w:rsidP="002C1BBC">
      <w:pPr>
        <w:widowControl w:val="0"/>
        <w:ind w:right="20" w:firstLine="560"/>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Утверждение списочного состава резерва управленческих кадров производится</w:t>
      </w:r>
    </w:p>
    <w:p w:rsidR="002C1BBC" w:rsidRPr="002C1BBC" w:rsidRDefault="002C1BBC" w:rsidP="002C1BBC">
      <w:pPr>
        <w:widowControl w:val="0"/>
        <w:ind w:right="20" w:firstLine="560"/>
        <w:jc w:val="both"/>
        <w:rPr>
          <w:rFonts w:ascii="PT Astra Serif" w:hAnsi="PT Astra Serif"/>
          <w:color w:val="000000"/>
          <w:sz w:val="28"/>
          <w:szCs w:val="28"/>
          <w:lang w:eastAsia="ru-RU" w:bidi="ru-RU"/>
        </w:rPr>
      </w:pPr>
    </w:p>
    <w:p w:rsidR="002C1BBC" w:rsidRPr="002C1BBC" w:rsidRDefault="002C1BBC" w:rsidP="000B7F44">
      <w:pPr>
        <w:widowControl w:val="0"/>
        <w:tabs>
          <w:tab w:val="left" w:pos="2548"/>
        </w:tabs>
        <w:spacing w:after="208"/>
        <w:ind w:firstLine="851"/>
        <w:jc w:val="center"/>
        <w:rPr>
          <w:rFonts w:ascii="PT Astra Serif" w:hAnsi="PT Astra Serif"/>
          <w:b/>
          <w:sz w:val="28"/>
          <w:szCs w:val="28"/>
        </w:rPr>
      </w:pPr>
      <w:r w:rsidRPr="002C1BBC">
        <w:rPr>
          <w:rFonts w:ascii="PT Astra Serif" w:hAnsi="PT Astra Serif"/>
          <w:b/>
          <w:color w:val="000000"/>
          <w:sz w:val="28"/>
          <w:szCs w:val="28"/>
          <w:lang w:eastAsia="ru-RU" w:bidi="ru-RU"/>
        </w:rPr>
        <w:t>Ведение резерва управленческих кадров</w:t>
      </w:r>
    </w:p>
    <w:p w:rsidR="002C1BBC" w:rsidRPr="002C1BBC" w:rsidRDefault="002C1BBC" w:rsidP="002C1BBC">
      <w:pPr>
        <w:widowControl w:val="0"/>
        <w:ind w:right="20" w:firstLine="709"/>
        <w:jc w:val="both"/>
        <w:rPr>
          <w:rFonts w:ascii="PT Astra Serif" w:hAnsi="PT Astra Serif"/>
          <w:sz w:val="28"/>
          <w:szCs w:val="28"/>
        </w:rPr>
      </w:pPr>
      <w:bookmarkStart w:id="3" w:name="bookmark4"/>
      <w:r w:rsidRPr="002C1BBC">
        <w:rPr>
          <w:rFonts w:ascii="PT Astra Serif" w:hAnsi="PT Astra Serif"/>
          <w:color w:val="000000"/>
          <w:sz w:val="28"/>
          <w:szCs w:val="28"/>
          <w:lang w:eastAsia="ru-RU" w:bidi="ru-RU"/>
        </w:rPr>
        <w:t>Ведение резерва управленческих кадров осуществляется отделом по муниципальной службе и кадровой политике администрации муниципального образования Богородицкий район в виде реестра граждан, включенных в резерв управленческих кадров (далее - реестр резерва управленческих кадров),  представляющий собой электронный файл, содержащий следующие сведения о гражданах включенных в резерв управленческих кадров:</w:t>
      </w:r>
      <w:bookmarkEnd w:id="3"/>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 фамилия, имя, отчество;</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 дата рождения;</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домашний адрес (указывается адрес регистрации и фактического проживания в случае их различия);</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 телефон или иной вид связи с гражданином;</w:t>
      </w:r>
    </w:p>
    <w:p w:rsidR="002C1BBC" w:rsidRPr="002C1BBC" w:rsidRDefault="002C1BBC" w:rsidP="002C1BBC">
      <w:pPr>
        <w:widowControl w:val="0"/>
        <w:ind w:right="20" w:firstLine="560"/>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 данные о включении в резерв управленческих кадров (указываются дата включения в резерв управленческих кадров, реквизиты распоряжения  администрации муниципального образования Богородицкий район о включении в резерв управленческих кадров);</w:t>
      </w:r>
    </w:p>
    <w:p w:rsidR="002C1BBC" w:rsidRPr="002C1BBC" w:rsidRDefault="002C1BBC" w:rsidP="002C1BBC">
      <w:pPr>
        <w:widowControl w:val="0"/>
        <w:ind w:right="20" w:firstLine="560"/>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полное наименование главной, высшей должности муниципальной службы или должности руководителя муниципального учреждения муниципального образования Богородицкий район, на которую проводился отбор, по результатам которого гражданин включен в резерв управленческих кадров, с указанием уровня должностей;</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 замещаемая гражданином должность (с указанием даты назначения) и наименование организации;</w:t>
      </w:r>
    </w:p>
    <w:p w:rsidR="002C1BBC" w:rsidRPr="002C1BBC" w:rsidRDefault="002C1BBC" w:rsidP="002C1BBC">
      <w:pPr>
        <w:widowControl w:val="0"/>
        <w:ind w:right="20" w:firstLine="560"/>
        <w:jc w:val="both"/>
        <w:rPr>
          <w:rFonts w:ascii="PT Astra Serif" w:hAnsi="PT Astra Serif"/>
          <w:color w:val="000000"/>
          <w:sz w:val="28"/>
          <w:szCs w:val="28"/>
          <w:lang w:eastAsia="ru-RU" w:bidi="ru-RU"/>
        </w:rPr>
      </w:pPr>
    </w:p>
    <w:p w:rsidR="002C1BBC" w:rsidRPr="002C1BBC" w:rsidRDefault="002C1BBC" w:rsidP="002C1BBC">
      <w:pPr>
        <w:widowControl w:val="0"/>
        <w:ind w:right="20" w:firstLine="560"/>
        <w:jc w:val="both"/>
        <w:rPr>
          <w:rFonts w:ascii="PT Astra Serif" w:hAnsi="PT Astra Serif"/>
          <w:sz w:val="28"/>
          <w:szCs w:val="28"/>
        </w:rPr>
      </w:pPr>
    </w:p>
    <w:p w:rsidR="002C1BBC" w:rsidRDefault="002C1BBC" w:rsidP="002C1BBC">
      <w:pPr>
        <w:widowControl w:val="0"/>
        <w:ind w:right="20" w:firstLine="560"/>
        <w:jc w:val="both"/>
        <w:rPr>
          <w:rFonts w:ascii="PT Astra Serif" w:hAnsi="PT Astra Serif"/>
          <w:sz w:val="28"/>
          <w:szCs w:val="28"/>
        </w:rPr>
      </w:pP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 классный чин, дипломатический ранг, воинское звание, специальное звание;</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образование (указывается год окончания, полное наименование учебного </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заведения, квалификация и специальность);</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ученая степень, звание;</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государственные и иные награды;</w:t>
      </w:r>
    </w:p>
    <w:p w:rsidR="002C1BBC" w:rsidRPr="002C1BBC" w:rsidRDefault="002C1BBC" w:rsidP="002C1BBC">
      <w:pPr>
        <w:widowControl w:val="0"/>
        <w:ind w:right="20" w:firstLine="709"/>
        <w:jc w:val="both"/>
        <w:rPr>
          <w:rFonts w:ascii="PT Astra Serif" w:hAnsi="PT Astra Serif"/>
          <w:color w:val="000000"/>
          <w:sz w:val="28"/>
          <w:szCs w:val="28"/>
          <w:lang w:eastAsia="ru-RU" w:bidi="ru-RU"/>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сведения о повышении квалификации за период не ранее чем за 5 лет до </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включения в резерв управленческих кадров (указывается год прохождения повышения квалификации, учебное заведение, наименование программы повышения квалификации);</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сведения о профессиональной переподготовке (указываются год прохождения профессиональной переподготовки, учебное заведение, наименование программы профессиональной переподготовки);</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данные об аттестации (указываются дата проведения аттестации, решение аттестационной комиссии);</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данные об исключении из резерва управленческих кадров (указываются дата исключения из резерва управленческих кадров, реквизиты распоряжения администрации муниципального образования Богородицкий район об исключении из резерва управленческих кадров, основание исключения).</w:t>
      </w:r>
    </w:p>
    <w:p w:rsidR="002C1BBC" w:rsidRPr="002C1BBC" w:rsidRDefault="002C1BBC" w:rsidP="002C1BBC">
      <w:pPr>
        <w:widowControl w:val="0"/>
        <w:ind w:left="20"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Внесение изменений в сведения, содержащиеся в реестре резерва управленческих кадров, осуществляется на основании документов, представляемых гражданином.</w:t>
      </w:r>
      <w:r w:rsidRPr="002C1BBC">
        <w:rPr>
          <w:rFonts w:ascii="PT Astra Serif" w:hAnsi="PT Astra Serif"/>
          <w:sz w:val="28"/>
          <w:szCs w:val="28"/>
        </w:rPr>
        <w:tab/>
      </w:r>
    </w:p>
    <w:p w:rsidR="002C1BBC" w:rsidRPr="002C1BBC" w:rsidRDefault="002C1BBC" w:rsidP="002C1BBC">
      <w:pPr>
        <w:widowControl w:val="0"/>
        <w:ind w:left="20"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 xml:space="preserve"> На гражданина, включенного в резерв управленческих кадров, формируется и ведется личное дело.</w:t>
      </w:r>
    </w:p>
    <w:p w:rsidR="002C1BBC" w:rsidRPr="002C1BBC" w:rsidRDefault="002C1BBC" w:rsidP="002C1BBC">
      <w:pPr>
        <w:widowControl w:val="0"/>
        <w:ind w:left="20" w:firstLine="709"/>
        <w:jc w:val="both"/>
        <w:rPr>
          <w:rFonts w:ascii="PT Astra Serif" w:hAnsi="PT Astra Serif"/>
          <w:sz w:val="28"/>
          <w:szCs w:val="28"/>
        </w:rPr>
      </w:pPr>
      <w:r w:rsidRPr="002C1BBC">
        <w:rPr>
          <w:rFonts w:ascii="PT Astra Serif" w:hAnsi="PT Astra Serif"/>
          <w:color w:val="000000"/>
          <w:sz w:val="28"/>
          <w:szCs w:val="28"/>
          <w:lang w:eastAsia="ru-RU" w:bidi="ru-RU"/>
        </w:rPr>
        <w:t>К личному делу приобщаются:</w:t>
      </w:r>
    </w:p>
    <w:p w:rsidR="002C1BBC" w:rsidRPr="002C1BBC" w:rsidRDefault="002C1BBC" w:rsidP="002C1BBC">
      <w:pPr>
        <w:widowControl w:val="0"/>
        <w:ind w:lef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документы (копии документов), связанные с участием гражданина в конкурсе на включение в резерв управленческих кадров или конкурсе на замещение вакантной должности муниципальной слу</w:t>
      </w:r>
      <w:r w:rsidR="000B7F44">
        <w:rPr>
          <w:rFonts w:ascii="PT Astra Serif" w:hAnsi="PT Astra Serif"/>
          <w:color w:val="000000"/>
          <w:sz w:val="28"/>
          <w:szCs w:val="28"/>
          <w:lang w:eastAsia="ru-RU" w:bidi="ru-RU"/>
        </w:rPr>
        <w:t xml:space="preserve">жбы или должности руководителя </w:t>
      </w:r>
      <w:r w:rsidRPr="002C1BBC">
        <w:rPr>
          <w:rFonts w:ascii="PT Astra Serif" w:hAnsi="PT Astra Serif"/>
          <w:color w:val="000000"/>
          <w:sz w:val="28"/>
          <w:szCs w:val="28"/>
          <w:lang w:eastAsia="ru-RU" w:bidi="ru-RU"/>
        </w:rPr>
        <w:t>муниципального учреждения муниципального образования Богородицкий район, по результатам которых он включен в резерв управленческих кадров;</w:t>
      </w:r>
    </w:p>
    <w:p w:rsidR="002C1BBC" w:rsidRPr="002C1BBC" w:rsidRDefault="002C1BBC" w:rsidP="002C1BBC">
      <w:pPr>
        <w:widowControl w:val="0"/>
        <w:ind w:lef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 личное заявление (копия личного заявления) о включении гражданина в резерв управленческих кадров;</w:t>
      </w:r>
    </w:p>
    <w:p w:rsidR="002C1BBC" w:rsidRPr="002C1BBC" w:rsidRDefault="002C1BBC" w:rsidP="002C1BBC">
      <w:pPr>
        <w:widowControl w:val="0"/>
        <w:ind w:lef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 копии распоряжений администрации муниципального образования Богородицкий район о включении гражданина в резерв управленческих кадров, а также об исключении из резерва управленческих кадров;</w:t>
      </w:r>
    </w:p>
    <w:p w:rsidR="002C1BBC" w:rsidRPr="002C1BBC" w:rsidRDefault="002C1BBC" w:rsidP="002C1BBC">
      <w:pPr>
        <w:widowControl w:val="0"/>
        <w:ind w:lef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 xml:space="preserve"> документы, связанные с подготовкой гражданина за время нахождения его в резерве управленческих кадров (индивидуальный план подготовки, отчеты о его исполнении, отзывы);</w:t>
      </w:r>
    </w:p>
    <w:p w:rsidR="002C1BBC" w:rsidRPr="002C1BBC" w:rsidRDefault="002C1BBC" w:rsidP="002C1BBC">
      <w:pPr>
        <w:widowControl w:val="0"/>
        <w:ind w:lef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копии документов, подтверждающих изменение сведений.</w:t>
      </w:r>
    </w:p>
    <w:p w:rsidR="002C1BBC" w:rsidRPr="002C1BBC" w:rsidRDefault="002C1BBC" w:rsidP="002C1BBC">
      <w:pPr>
        <w:widowControl w:val="0"/>
        <w:ind w:left="20"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Документы, приобщенные к личному делу, брошюруются, страницы нумеруются, к личному делу прилагается опись.</w:t>
      </w:r>
    </w:p>
    <w:p w:rsidR="002C1BBC" w:rsidRPr="002C1BBC" w:rsidRDefault="002C1BBC" w:rsidP="002C1BBC">
      <w:pPr>
        <w:widowControl w:val="0"/>
        <w:ind w:left="20"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Документы личного дела могут быть возвращены гражданину по его </w:t>
      </w:r>
    </w:p>
    <w:p w:rsidR="002C1BBC" w:rsidRPr="002C1BBC" w:rsidRDefault="002C1BBC" w:rsidP="002C1BBC">
      <w:pPr>
        <w:widowControl w:val="0"/>
        <w:ind w:left="20" w:right="20" w:firstLine="709"/>
        <w:jc w:val="both"/>
        <w:rPr>
          <w:rFonts w:ascii="PT Astra Serif" w:hAnsi="PT Astra Serif"/>
          <w:color w:val="000000"/>
          <w:sz w:val="28"/>
          <w:szCs w:val="28"/>
          <w:lang w:eastAsia="ru-RU" w:bidi="ru-RU"/>
        </w:rPr>
      </w:pPr>
    </w:p>
    <w:p w:rsidR="002C1BBC" w:rsidRPr="002C1BBC" w:rsidRDefault="002C1BBC" w:rsidP="002C1BBC">
      <w:pPr>
        <w:widowControl w:val="0"/>
        <w:ind w:left="20" w:right="20" w:firstLine="709"/>
        <w:jc w:val="both"/>
        <w:rPr>
          <w:rFonts w:ascii="PT Astra Serif" w:hAnsi="PT Astra Serif"/>
          <w:color w:val="000000"/>
          <w:sz w:val="28"/>
          <w:szCs w:val="28"/>
          <w:lang w:eastAsia="ru-RU" w:bidi="ru-RU"/>
        </w:rPr>
      </w:pPr>
    </w:p>
    <w:p w:rsidR="002C1BBC" w:rsidRDefault="002C1BBC" w:rsidP="002C1BBC">
      <w:pPr>
        <w:widowControl w:val="0"/>
        <w:ind w:left="20" w:right="20" w:firstLine="709"/>
        <w:jc w:val="both"/>
        <w:rPr>
          <w:rFonts w:ascii="PT Astra Serif" w:hAnsi="PT Astra Serif"/>
          <w:color w:val="000000"/>
          <w:sz w:val="28"/>
          <w:szCs w:val="28"/>
          <w:lang w:eastAsia="ru-RU" w:bidi="ru-RU"/>
        </w:rPr>
      </w:pPr>
    </w:p>
    <w:p w:rsidR="002C1BBC" w:rsidRDefault="002C1BBC" w:rsidP="002C1BBC">
      <w:pPr>
        <w:widowControl w:val="0"/>
        <w:ind w:left="20" w:right="20" w:firstLine="709"/>
        <w:jc w:val="both"/>
        <w:rPr>
          <w:rFonts w:ascii="PT Astra Serif" w:hAnsi="PT Astra Serif"/>
          <w:color w:val="000000"/>
          <w:sz w:val="28"/>
          <w:szCs w:val="28"/>
          <w:lang w:eastAsia="ru-RU" w:bidi="ru-RU"/>
        </w:rPr>
      </w:pPr>
    </w:p>
    <w:p w:rsidR="002C1BBC" w:rsidRPr="002C1BBC" w:rsidRDefault="002C1BBC" w:rsidP="002C1BBC">
      <w:pPr>
        <w:widowControl w:val="0"/>
        <w:ind w:left="20" w:right="20" w:firstLine="709"/>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письменному заявлению в течение трех лет со дня его исключения из резерва управленческих кадров. До истечения этого срока документы хранятся в отделе по муниципальной службе и кадровой политике администрации муниципального образования Богородицкий район, после чего подлежат уничтожению.</w:t>
      </w: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0B7F44">
      <w:pPr>
        <w:widowControl w:val="0"/>
        <w:ind w:right="20" w:firstLine="709"/>
        <w:jc w:val="center"/>
        <w:rPr>
          <w:rFonts w:ascii="PT Astra Serif" w:hAnsi="PT Astra Serif"/>
          <w:b/>
          <w:color w:val="000000"/>
          <w:sz w:val="28"/>
          <w:szCs w:val="28"/>
          <w:lang w:eastAsia="ru-RU" w:bidi="ru-RU"/>
        </w:rPr>
      </w:pPr>
      <w:r w:rsidRPr="002C1BBC">
        <w:rPr>
          <w:rFonts w:ascii="PT Astra Serif" w:hAnsi="PT Astra Serif"/>
          <w:b/>
          <w:color w:val="000000"/>
          <w:sz w:val="28"/>
          <w:szCs w:val="28"/>
          <w:lang w:eastAsia="ru-RU" w:bidi="ru-RU"/>
        </w:rPr>
        <w:t>Организация работы с резервом управленческих кадров</w:t>
      </w:r>
    </w:p>
    <w:p w:rsidR="002C1BBC" w:rsidRPr="002C1BBC" w:rsidRDefault="002C1BBC" w:rsidP="002C1BBC">
      <w:pPr>
        <w:widowControl w:val="0"/>
        <w:ind w:right="20"/>
        <w:jc w:val="both"/>
        <w:rPr>
          <w:rFonts w:ascii="PT Astra Serif" w:hAnsi="PT Astra Serif"/>
          <w:b/>
          <w:sz w:val="28"/>
          <w:szCs w:val="28"/>
        </w:rPr>
      </w:pP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Работа с резервом управленческих кадров проводится в соответствии с  планом подготовки гражданина, включенного в резерв управленческих кадров (далее - индивидуальный план подготовки).</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План подготовки составляется совместно с гражданами, включенными в резерв управленческих кадров, не менее чем на один год и утверждается главой администрации муниципального образования Богородицкий район.</w:t>
      </w:r>
    </w:p>
    <w:p w:rsidR="002C1BBC" w:rsidRPr="002C1BBC" w:rsidRDefault="000B7F44" w:rsidP="002C1BBC">
      <w:pPr>
        <w:widowControl w:val="0"/>
        <w:ind w:right="20" w:firstLine="709"/>
        <w:jc w:val="both"/>
        <w:rPr>
          <w:rFonts w:ascii="PT Astra Serif" w:hAnsi="PT Astra Serif"/>
          <w:sz w:val="28"/>
          <w:szCs w:val="28"/>
        </w:rPr>
      </w:pPr>
      <w:r>
        <w:rPr>
          <w:rFonts w:ascii="PT Astra Serif" w:hAnsi="PT Astra Serif"/>
          <w:color w:val="000000"/>
          <w:sz w:val="28"/>
          <w:szCs w:val="28"/>
          <w:lang w:eastAsia="ru-RU" w:bidi="ru-RU"/>
        </w:rPr>
        <w:t xml:space="preserve">Мероприятия </w:t>
      </w:r>
      <w:r w:rsidR="002C1BBC" w:rsidRPr="002C1BBC">
        <w:rPr>
          <w:rFonts w:ascii="PT Astra Serif" w:hAnsi="PT Astra Serif"/>
          <w:color w:val="000000"/>
          <w:sz w:val="28"/>
          <w:szCs w:val="28"/>
          <w:lang w:eastAsia="ru-RU" w:bidi="ru-RU"/>
        </w:rPr>
        <w:t>плана подготовки должны основываться на задачах и функциях, реализуемых администрацией муниципального образования Богородицкий район, и быть направлены на получение гражданами, включенными в резерв управленческих кадров, знаний, практических навыков и умений, необходимых для замещения управленческой должности.</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 xml:space="preserve"> В качестве форм работы с гражданином, включенным в резерв управленческих кадров, могут быть использованы:</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дополнительное профессиональное образование;</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самостоятельная подготовка гражданина;</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временное замещение должности муниципальной службы гражданином на период отсутствия муниципального служащего, за которым в соответствии с действующим законодательством сохраняется должность муниципальной службы;</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000B7F44">
        <w:rPr>
          <w:rFonts w:ascii="PT Astra Serif" w:hAnsi="PT Astra Serif"/>
          <w:color w:val="000000"/>
          <w:sz w:val="28"/>
          <w:szCs w:val="28"/>
          <w:lang w:eastAsia="ru-RU" w:bidi="ru-RU"/>
        </w:rPr>
        <w:t xml:space="preserve">участие в </w:t>
      </w:r>
      <w:r w:rsidRPr="002C1BBC">
        <w:rPr>
          <w:rFonts w:ascii="PT Astra Serif" w:hAnsi="PT Astra Serif"/>
          <w:color w:val="000000"/>
          <w:sz w:val="28"/>
          <w:szCs w:val="28"/>
          <w:lang w:eastAsia="ru-RU" w:bidi="ru-RU"/>
        </w:rPr>
        <w:t>семинарах, конференциях, организуемых администрацией муниципального образования Богородицкий район, по направлению деятельности;</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sz w:val="28"/>
          <w:szCs w:val="28"/>
        </w:rPr>
        <w:t>-</w:t>
      </w:r>
      <w:r w:rsidRPr="002C1BBC">
        <w:rPr>
          <w:rFonts w:ascii="PT Astra Serif" w:hAnsi="PT Astra Serif"/>
          <w:color w:val="000000"/>
          <w:sz w:val="28"/>
          <w:szCs w:val="28"/>
          <w:lang w:eastAsia="ru-RU" w:bidi="ru-RU"/>
        </w:rPr>
        <w:t>иные формы работы, не запрещенные действующим законодательством Российской Федерации.</w:t>
      </w:r>
    </w:p>
    <w:p w:rsidR="002C1BBC" w:rsidRPr="002C1BBC" w:rsidRDefault="002C1BBC" w:rsidP="002C1BBC">
      <w:pPr>
        <w:widowControl w:val="0"/>
        <w:spacing w:after="240"/>
        <w:ind w:left="720"/>
        <w:jc w:val="both"/>
        <w:rPr>
          <w:rFonts w:ascii="PT Astra Serif" w:hAnsi="PT Astra Serif"/>
          <w:sz w:val="28"/>
          <w:szCs w:val="28"/>
        </w:rPr>
      </w:pPr>
    </w:p>
    <w:p w:rsidR="002C1BBC" w:rsidRPr="002C1BBC" w:rsidRDefault="002C1BBC" w:rsidP="000B7F44">
      <w:pPr>
        <w:widowControl w:val="0"/>
        <w:spacing w:after="240"/>
        <w:ind w:firstLine="709"/>
        <w:jc w:val="center"/>
        <w:rPr>
          <w:rFonts w:ascii="PT Astra Serif" w:hAnsi="PT Astra Serif"/>
          <w:b/>
          <w:sz w:val="28"/>
          <w:szCs w:val="28"/>
        </w:rPr>
      </w:pPr>
      <w:r w:rsidRPr="002C1BBC">
        <w:rPr>
          <w:rFonts w:ascii="PT Astra Serif" w:hAnsi="PT Astra Serif"/>
          <w:b/>
          <w:color w:val="000000"/>
          <w:sz w:val="28"/>
          <w:szCs w:val="28"/>
          <w:lang w:eastAsia="ru-RU" w:bidi="ru-RU"/>
        </w:rPr>
        <w:t>Замещение вакантных главных и высших должностей муниципальной слу</w:t>
      </w:r>
      <w:r w:rsidR="000B7F44">
        <w:rPr>
          <w:rFonts w:ascii="PT Astra Serif" w:hAnsi="PT Astra Serif"/>
          <w:b/>
          <w:color w:val="000000"/>
          <w:sz w:val="28"/>
          <w:szCs w:val="28"/>
          <w:lang w:eastAsia="ru-RU" w:bidi="ru-RU"/>
        </w:rPr>
        <w:t xml:space="preserve">жбы и должностей руководителей </w:t>
      </w:r>
      <w:r w:rsidRPr="002C1BBC">
        <w:rPr>
          <w:rFonts w:ascii="PT Astra Serif" w:hAnsi="PT Astra Serif"/>
          <w:b/>
          <w:color w:val="000000"/>
          <w:sz w:val="28"/>
          <w:szCs w:val="28"/>
          <w:lang w:eastAsia="ru-RU" w:bidi="ru-RU"/>
        </w:rPr>
        <w:t>муниципальных учреждений муниципального образования Богородицкий район</w:t>
      </w:r>
    </w:p>
    <w:p w:rsidR="002C1BBC" w:rsidRPr="002C1BBC" w:rsidRDefault="002C1BBC" w:rsidP="002C1BBC">
      <w:pPr>
        <w:widowControl w:val="0"/>
        <w:ind w:firstLine="708"/>
        <w:jc w:val="both"/>
        <w:rPr>
          <w:rFonts w:ascii="PT Astra Serif" w:hAnsi="PT Astra Serif"/>
          <w:b/>
          <w:sz w:val="28"/>
          <w:szCs w:val="28"/>
        </w:rPr>
      </w:pPr>
      <w:r w:rsidRPr="002C1BBC">
        <w:rPr>
          <w:rFonts w:ascii="PT Astra Serif" w:hAnsi="PT Astra Serif"/>
          <w:color w:val="000000"/>
          <w:sz w:val="28"/>
          <w:szCs w:val="28"/>
          <w:lang w:eastAsia="ru-RU" w:bidi="ru-RU"/>
        </w:rPr>
        <w:t xml:space="preserve">Гражданин, состоящий в резерве управленческих кадров, является кандидатом на замещение вакантных главных и высших должностей муниципальной службы и вакантных должностей руководителей муниципальных учреждений муниципального образования Богородицкий район для </w:t>
      </w:r>
      <w:r w:rsidR="000B7F44">
        <w:rPr>
          <w:rFonts w:ascii="PT Astra Serif" w:hAnsi="PT Astra Serif"/>
          <w:color w:val="000000"/>
          <w:sz w:val="28"/>
          <w:szCs w:val="28"/>
          <w:lang w:eastAsia="ru-RU" w:bidi="ru-RU"/>
        </w:rPr>
        <w:t xml:space="preserve">замещения которых он включен в </w:t>
      </w:r>
      <w:r w:rsidRPr="002C1BBC">
        <w:rPr>
          <w:rFonts w:ascii="PT Astra Serif" w:hAnsi="PT Astra Serif"/>
          <w:color w:val="000000"/>
          <w:sz w:val="28"/>
          <w:szCs w:val="28"/>
          <w:lang w:eastAsia="ru-RU" w:bidi="ru-RU"/>
        </w:rPr>
        <w:t>резерв управленческих кадров.</w:t>
      </w:r>
    </w:p>
    <w:p w:rsidR="002C1BBC" w:rsidRDefault="002C1BBC" w:rsidP="002C1BBC">
      <w:pPr>
        <w:widowControl w:val="0"/>
        <w:ind w:firstLine="708"/>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 xml:space="preserve"> Гражданин, состоящий в резерве управленческих кадров, может быть </w:t>
      </w:r>
    </w:p>
    <w:p w:rsidR="002C1BBC" w:rsidRDefault="002C1BBC" w:rsidP="002C1BBC">
      <w:pPr>
        <w:widowControl w:val="0"/>
        <w:ind w:firstLine="708"/>
        <w:jc w:val="both"/>
        <w:rPr>
          <w:rFonts w:ascii="PT Astra Serif" w:hAnsi="PT Astra Serif"/>
          <w:color w:val="000000"/>
          <w:sz w:val="28"/>
          <w:szCs w:val="28"/>
          <w:lang w:eastAsia="ru-RU" w:bidi="ru-RU"/>
        </w:rPr>
      </w:pPr>
    </w:p>
    <w:p w:rsidR="002C1BBC" w:rsidRDefault="002C1BBC" w:rsidP="002C1BBC">
      <w:pPr>
        <w:widowControl w:val="0"/>
        <w:ind w:firstLine="708"/>
        <w:jc w:val="both"/>
        <w:rPr>
          <w:rFonts w:ascii="PT Astra Serif" w:hAnsi="PT Astra Serif"/>
          <w:color w:val="000000"/>
          <w:sz w:val="28"/>
          <w:szCs w:val="28"/>
          <w:lang w:eastAsia="ru-RU" w:bidi="ru-RU"/>
        </w:rPr>
      </w:pPr>
    </w:p>
    <w:p w:rsidR="002C1BBC" w:rsidRDefault="002C1BBC" w:rsidP="000B7F44">
      <w:pPr>
        <w:widowControl w:val="0"/>
        <w:jc w:val="both"/>
        <w:rPr>
          <w:rFonts w:ascii="PT Astra Serif" w:hAnsi="PT Astra Serif"/>
          <w:color w:val="000000"/>
          <w:sz w:val="28"/>
          <w:szCs w:val="28"/>
          <w:lang w:eastAsia="ru-RU" w:bidi="ru-RU"/>
        </w:rPr>
      </w:pPr>
    </w:p>
    <w:p w:rsidR="002C1BBC" w:rsidRPr="002C1BBC" w:rsidRDefault="002C1BBC" w:rsidP="000B7F44">
      <w:pPr>
        <w:widowControl w:val="0"/>
        <w:jc w:val="both"/>
        <w:rPr>
          <w:rFonts w:ascii="PT Astra Serif" w:hAnsi="PT Astra Serif"/>
          <w:color w:val="000000"/>
          <w:sz w:val="28"/>
          <w:szCs w:val="28"/>
          <w:lang w:eastAsia="ru-RU" w:bidi="ru-RU"/>
        </w:rPr>
      </w:pPr>
      <w:r w:rsidRPr="002C1BBC">
        <w:rPr>
          <w:rFonts w:ascii="PT Astra Serif" w:hAnsi="PT Astra Serif"/>
          <w:color w:val="000000"/>
          <w:sz w:val="28"/>
          <w:szCs w:val="28"/>
          <w:lang w:eastAsia="ru-RU" w:bidi="ru-RU"/>
        </w:rPr>
        <w:t>назначен на другую вакантную главную, высшую должность муниципальной службы или должность руководителя муниципального учреждения муниципа</w:t>
      </w:r>
      <w:r w:rsidR="000B7F44">
        <w:rPr>
          <w:rFonts w:ascii="PT Astra Serif" w:hAnsi="PT Astra Serif"/>
          <w:color w:val="000000"/>
          <w:sz w:val="28"/>
          <w:szCs w:val="28"/>
          <w:lang w:eastAsia="ru-RU" w:bidi="ru-RU"/>
        </w:rPr>
        <w:t>льного образования Богородицкий</w:t>
      </w:r>
      <w:r w:rsidRPr="002C1BBC">
        <w:rPr>
          <w:rFonts w:ascii="PT Astra Serif" w:hAnsi="PT Astra Serif"/>
          <w:color w:val="000000"/>
          <w:sz w:val="28"/>
          <w:szCs w:val="28"/>
          <w:lang w:eastAsia="ru-RU" w:bidi="ru-RU"/>
        </w:rPr>
        <w:t xml:space="preserve"> район в случае его соответствия квалификационным требованиям к данной должности.</w:t>
      </w:r>
    </w:p>
    <w:p w:rsidR="002C1BBC" w:rsidRPr="002C1BBC" w:rsidRDefault="002C1BBC" w:rsidP="002C1BBC">
      <w:pPr>
        <w:widowControl w:val="0"/>
        <w:ind w:firstLine="708"/>
        <w:jc w:val="both"/>
        <w:rPr>
          <w:rFonts w:ascii="PT Astra Serif" w:hAnsi="PT Astra Serif"/>
          <w:color w:val="000000"/>
          <w:sz w:val="28"/>
          <w:szCs w:val="28"/>
          <w:lang w:eastAsia="ru-RU" w:bidi="ru-RU"/>
        </w:rPr>
      </w:pPr>
      <w:r w:rsidRPr="002C1BBC">
        <w:rPr>
          <w:rFonts w:ascii="PT Astra Serif" w:hAnsi="PT Astra Serif"/>
          <w:sz w:val="28"/>
          <w:szCs w:val="28"/>
        </w:rPr>
        <w:t>З</w:t>
      </w:r>
      <w:r w:rsidRPr="002C1BBC">
        <w:rPr>
          <w:rFonts w:ascii="PT Astra Serif" w:hAnsi="PT Astra Serif"/>
          <w:color w:val="000000"/>
          <w:sz w:val="28"/>
          <w:szCs w:val="28"/>
          <w:lang w:eastAsia="ru-RU" w:bidi="ru-RU"/>
        </w:rPr>
        <w:t>амещение гражданином, состоящим в резерве управленческих кадров, вакантной главной, высшей должности муниципальной слу</w:t>
      </w:r>
      <w:r w:rsidR="000B7F44">
        <w:rPr>
          <w:rFonts w:ascii="PT Astra Serif" w:hAnsi="PT Astra Serif"/>
          <w:color w:val="000000"/>
          <w:sz w:val="28"/>
          <w:szCs w:val="28"/>
          <w:lang w:eastAsia="ru-RU" w:bidi="ru-RU"/>
        </w:rPr>
        <w:t xml:space="preserve">жбы или должности руководителя </w:t>
      </w:r>
      <w:r w:rsidRPr="002C1BBC">
        <w:rPr>
          <w:rFonts w:ascii="PT Astra Serif" w:hAnsi="PT Astra Serif"/>
          <w:color w:val="000000"/>
          <w:sz w:val="28"/>
          <w:szCs w:val="28"/>
          <w:lang w:eastAsia="ru-RU" w:bidi="ru-RU"/>
        </w:rPr>
        <w:t>муниципального учреждения муниципального образования Богородицкий район осуществляется по решению Комисс</w:t>
      </w:r>
      <w:r w:rsidR="000B7F44">
        <w:rPr>
          <w:rFonts w:ascii="PT Astra Serif" w:hAnsi="PT Astra Serif"/>
          <w:color w:val="000000"/>
          <w:sz w:val="28"/>
          <w:szCs w:val="28"/>
          <w:lang w:eastAsia="ru-RU" w:bidi="ru-RU"/>
        </w:rPr>
        <w:t xml:space="preserve">ии и оформляется распоряжением </w:t>
      </w:r>
      <w:r w:rsidRPr="002C1BBC">
        <w:rPr>
          <w:rFonts w:ascii="PT Astra Serif" w:hAnsi="PT Astra Serif"/>
          <w:color w:val="000000"/>
          <w:sz w:val="28"/>
          <w:szCs w:val="28"/>
          <w:lang w:eastAsia="ru-RU" w:bidi="ru-RU"/>
        </w:rPr>
        <w:t>администрации муниципального образования Богородицкий район.</w:t>
      </w:r>
    </w:p>
    <w:p w:rsidR="002C1BBC" w:rsidRPr="002C1BBC" w:rsidRDefault="002C1BBC" w:rsidP="002C1BBC">
      <w:pPr>
        <w:widowControl w:val="0"/>
        <w:ind w:firstLine="708"/>
        <w:jc w:val="both"/>
        <w:rPr>
          <w:rFonts w:ascii="PT Astra Serif" w:hAnsi="PT Astra Serif"/>
          <w:sz w:val="28"/>
          <w:szCs w:val="28"/>
        </w:rPr>
      </w:pPr>
      <w:r w:rsidRPr="002C1BBC">
        <w:rPr>
          <w:rFonts w:ascii="PT Astra Serif" w:hAnsi="PT Astra Serif"/>
          <w:sz w:val="28"/>
          <w:szCs w:val="28"/>
        </w:rPr>
        <w:t>Один раз в год Комиссия может принимать решения о перемещении кандидатов в пределах резерва управленческих кадров на основе рейтинга, который определяется по результатам подготовки и переподготовки, профессиональной деятельности, выполнения индивидуальных планов и т.п.</w:t>
      </w:r>
    </w:p>
    <w:p w:rsidR="002C1BBC" w:rsidRPr="002C1BBC" w:rsidRDefault="002C1BBC" w:rsidP="002C1BBC">
      <w:pPr>
        <w:widowControl w:val="0"/>
        <w:tabs>
          <w:tab w:val="right" w:pos="9351"/>
        </w:tabs>
        <w:jc w:val="both"/>
        <w:rPr>
          <w:rFonts w:ascii="PT Astra Serif" w:hAnsi="PT Astra Serif"/>
          <w:sz w:val="28"/>
          <w:szCs w:val="28"/>
        </w:rPr>
      </w:pPr>
    </w:p>
    <w:p w:rsidR="002C1BBC" w:rsidRPr="002C1BBC" w:rsidRDefault="002C1BBC" w:rsidP="000B7F44">
      <w:pPr>
        <w:widowControl w:val="0"/>
        <w:tabs>
          <w:tab w:val="right" w:pos="9351"/>
        </w:tabs>
        <w:ind w:firstLine="709"/>
        <w:jc w:val="center"/>
        <w:rPr>
          <w:rFonts w:ascii="PT Astra Serif" w:hAnsi="PT Astra Serif"/>
          <w:b/>
          <w:sz w:val="28"/>
          <w:szCs w:val="28"/>
        </w:rPr>
      </w:pPr>
      <w:r w:rsidRPr="002C1BBC">
        <w:rPr>
          <w:rFonts w:ascii="PT Astra Serif" w:hAnsi="PT Astra Serif"/>
          <w:b/>
          <w:color w:val="000000"/>
          <w:sz w:val="28"/>
          <w:szCs w:val="28"/>
          <w:lang w:eastAsia="ru-RU" w:bidi="ru-RU"/>
        </w:rPr>
        <w:t>Исключение из резерва управленческих кадров</w:t>
      </w:r>
    </w:p>
    <w:p w:rsidR="002C1BBC" w:rsidRPr="002C1BBC" w:rsidRDefault="002C1BBC" w:rsidP="002C1BBC">
      <w:pPr>
        <w:widowControl w:val="0"/>
        <w:ind w:right="20"/>
        <w:jc w:val="both"/>
        <w:rPr>
          <w:rFonts w:ascii="PT Astra Serif" w:hAnsi="PT Astra Serif"/>
          <w:sz w:val="28"/>
          <w:szCs w:val="28"/>
        </w:rPr>
      </w:pPr>
    </w:p>
    <w:p w:rsid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Исключение из резерва управленческих кадров производится по следующим основаниям:</w:t>
      </w:r>
    </w:p>
    <w:p w:rsid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назначение гражданина на вакантную главную, высшую должность муниципальной службы или должность руководителя муниципального учреждения муниципального образования Богородицкий район;</w:t>
      </w:r>
    </w:p>
    <w:p w:rsid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повторный отказ гражданина от замещения вакантной главной, высшей должности муниципальной службы или должности руководителя муниципального учреждения муниципального образования Богородицкий район, предложенной ему в порядке должностного роста;</w:t>
      </w:r>
    </w:p>
    <w:p w:rsid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письменное заявление гражданина;</w:t>
      </w:r>
    </w:p>
    <w:p w:rsid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истечение предельного срока нахождения в резерве управленческих кадров;</w:t>
      </w:r>
    </w:p>
    <w:p w:rsid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наличие неудовлетворительных результатов выполнения гражданином мероприятий индивидуального плана подготовки, а также уклонение от их выполнения;</w:t>
      </w:r>
    </w:p>
    <w:p w:rsidR="002C1BBC" w:rsidRPr="002C1BBC" w:rsidRDefault="002C1BBC" w:rsidP="002C1BBC">
      <w:pPr>
        <w:widowControl w:val="0"/>
        <w:ind w:right="20" w:firstLine="709"/>
        <w:jc w:val="both"/>
        <w:rPr>
          <w:rFonts w:ascii="PT Astra Serif" w:hAnsi="PT Astra Serif"/>
          <w:sz w:val="28"/>
          <w:szCs w:val="28"/>
        </w:rPr>
      </w:pPr>
      <w:r w:rsidRPr="002C1BBC">
        <w:rPr>
          <w:rFonts w:ascii="PT Astra Serif" w:hAnsi="PT Astra Serif"/>
          <w:color w:val="000000"/>
          <w:sz w:val="28"/>
          <w:szCs w:val="28"/>
          <w:lang w:eastAsia="ru-RU" w:bidi="ru-RU"/>
        </w:rPr>
        <w:t xml:space="preserve">наступление обстоятельства, при котором в соответствии с Федеральным законом от 02.03.2007 </w:t>
      </w:r>
      <w:r w:rsidRPr="002C1BBC">
        <w:rPr>
          <w:rFonts w:ascii="PT Astra Serif" w:hAnsi="PT Astra Serif"/>
          <w:color w:val="000000"/>
          <w:sz w:val="28"/>
          <w:szCs w:val="28"/>
          <w:lang w:val="en-US" w:eastAsia="en-US" w:bidi="en-US"/>
        </w:rPr>
        <w:t>N</w:t>
      </w:r>
      <w:r w:rsidRPr="002C1BBC">
        <w:rPr>
          <w:rFonts w:ascii="PT Astra Serif" w:hAnsi="PT Astra Serif"/>
          <w:color w:val="000000"/>
          <w:sz w:val="28"/>
          <w:szCs w:val="28"/>
          <w:lang w:eastAsia="en-US" w:bidi="en-US"/>
        </w:rPr>
        <w:t xml:space="preserve"> </w:t>
      </w:r>
      <w:r w:rsidRPr="002C1BBC">
        <w:rPr>
          <w:rFonts w:ascii="PT Astra Serif" w:hAnsi="PT Astra Serif"/>
          <w:color w:val="000000"/>
          <w:sz w:val="28"/>
          <w:szCs w:val="28"/>
          <w:lang w:eastAsia="ru-RU" w:bidi="ru-RU"/>
        </w:rPr>
        <w:t>25-ФЗ "О муниципальной службе в Российской Федерации" гражданин не может быть п</w:t>
      </w:r>
      <w:r w:rsidR="000B7F44">
        <w:rPr>
          <w:rFonts w:ascii="PT Astra Serif" w:hAnsi="PT Astra Serif"/>
          <w:color w:val="000000"/>
          <w:sz w:val="28"/>
          <w:szCs w:val="28"/>
          <w:lang w:eastAsia="ru-RU" w:bidi="ru-RU"/>
        </w:rPr>
        <w:t>ринят на муниципальную службу и</w:t>
      </w:r>
      <w:r w:rsidRPr="002C1BBC">
        <w:rPr>
          <w:rFonts w:ascii="PT Astra Serif" w:hAnsi="PT Astra Serif"/>
          <w:color w:val="000000"/>
          <w:sz w:val="28"/>
          <w:szCs w:val="28"/>
          <w:lang w:eastAsia="ru-RU" w:bidi="ru-RU"/>
        </w:rPr>
        <w:t xml:space="preserve"> не может быть назначен на высшие и главные должности муниципальной службы, а </w:t>
      </w:r>
      <w:r w:rsidR="000B7F44">
        <w:rPr>
          <w:rFonts w:ascii="PT Astra Serif" w:hAnsi="PT Astra Serif"/>
          <w:color w:val="000000"/>
          <w:sz w:val="28"/>
          <w:szCs w:val="28"/>
          <w:lang w:eastAsia="ru-RU" w:bidi="ru-RU"/>
        </w:rPr>
        <w:t>также на должность руководителя</w:t>
      </w:r>
      <w:r w:rsidRPr="002C1BBC">
        <w:rPr>
          <w:rFonts w:ascii="PT Astra Serif" w:hAnsi="PT Astra Serif"/>
          <w:color w:val="000000"/>
          <w:sz w:val="28"/>
          <w:szCs w:val="28"/>
          <w:lang w:eastAsia="ru-RU" w:bidi="ru-RU"/>
        </w:rPr>
        <w:t xml:space="preserve"> муниципального учреждения муниципального образования Богородицкий район.</w:t>
      </w: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2C1BBC">
      <w:pPr>
        <w:widowControl w:val="0"/>
        <w:ind w:left="20" w:right="20" w:hanging="20"/>
        <w:jc w:val="both"/>
        <w:rPr>
          <w:rFonts w:ascii="PT Astra Serif" w:hAnsi="PT Astra Serif"/>
          <w:color w:val="000000"/>
          <w:sz w:val="28"/>
          <w:szCs w:val="28"/>
          <w:lang w:eastAsia="ru-RU" w:bidi="ru-RU"/>
        </w:rPr>
      </w:pP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2C1BBC">
      <w:pPr>
        <w:widowControl w:val="0"/>
        <w:ind w:left="20" w:right="20" w:firstLine="540"/>
        <w:jc w:val="both"/>
        <w:rPr>
          <w:rFonts w:ascii="PT Astra Serif" w:hAnsi="PT Astra Serif"/>
          <w:sz w:val="28"/>
          <w:szCs w:val="28"/>
        </w:rPr>
      </w:pPr>
    </w:p>
    <w:p w:rsidR="002C1BBC" w:rsidRPr="002C1BBC" w:rsidRDefault="002C1BBC" w:rsidP="002C1BBC">
      <w:pPr>
        <w:widowControl w:val="0"/>
        <w:ind w:left="740" w:right="20"/>
        <w:jc w:val="both"/>
        <w:rPr>
          <w:rFonts w:ascii="PT Astra Serif" w:hAnsi="PT Astra Serif"/>
          <w:sz w:val="28"/>
          <w:szCs w:val="28"/>
        </w:rPr>
      </w:pPr>
    </w:p>
    <w:p w:rsidR="002C1BBC" w:rsidRPr="002C1BBC" w:rsidRDefault="002C1BBC" w:rsidP="002C1BBC">
      <w:pPr>
        <w:widowControl w:val="0"/>
        <w:ind w:left="740" w:right="20"/>
        <w:jc w:val="center"/>
        <w:rPr>
          <w:rFonts w:ascii="PT Astra Serif" w:hAnsi="PT Astra Serif"/>
          <w:sz w:val="28"/>
          <w:szCs w:val="28"/>
        </w:rPr>
      </w:pPr>
      <w:r w:rsidRPr="002C1BBC">
        <w:rPr>
          <w:rFonts w:ascii="PT Astra Serif" w:hAnsi="PT Astra Serif"/>
          <w:color w:val="000000"/>
          <w:sz w:val="28"/>
          <w:szCs w:val="28"/>
          <w:lang w:eastAsia="ru-RU" w:bidi="ru-RU"/>
        </w:rPr>
        <w:t xml:space="preserve">   </w:t>
      </w: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Default="002C1BBC" w:rsidP="002C1BBC">
      <w:pPr>
        <w:widowControl w:val="0"/>
        <w:ind w:right="20"/>
        <w:rPr>
          <w:rFonts w:ascii="PT Astra Serif" w:hAnsi="PT Astra Serif"/>
          <w:sz w:val="28"/>
          <w:szCs w:val="28"/>
        </w:rPr>
      </w:pPr>
    </w:p>
    <w:p w:rsidR="000B7F44" w:rsidRDefault="000B7F44" w:rsidP="002C1BBC">
      <w:pPr>
        <w:widowControl w:val="0"/>
        <w:ind w:right="20"/>
        <w:rPr>
          <w:rFonts w:ascii="PT Astra Serif" w:hAnsi="PT Astra Serif"/>
          <w:sz w:val="28"/>
          <w:szCs w:val="28"/>
        </w:rPr>
      </w:pPr>
    </w:p>
    <w:p w:rsidR="000B7F44" w:rsidRDefault="000B7F44" w:rsidP="002C1BBC">
      <w:pPr>
        <w:widowControl w:val="0"/>
        <w:ind w:right="20"/>
        <w:rPr>
          <w:rFonts w:ascii="PT Astra Serif" w:hAnsi="PT Astra Serif"/>
          <w:sz w:val="28"/>
          <w:szCs w:val="28"/>
        </w:rPr>
      </w:pPr>
    </w:p>
    <w:p w:rsidR="000B7F44" w:rsidRPr="002C1BBC" w:rsidRDefault="000B7F44" w:rsidP="002C1BBC">
      <w:pPr>
        <w:widowControl w:val="0"/>
        <w:ind w:right="20"/>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jc w:val="right"/>
        <w:rPr>
          <w:rFonts w:ascii="PT Astra Serif" w:eastAsia="Calibri" w:hAnsi="PT Astra Serif" w:cs="Calibri"/>
          <w:sz w:val="22"/>
          <w:szCs w:val="22"/>
        </w:rPr>
      </w:pPr>
      <w:r w:rsidRPr="002C1BBC">
        <w:rPr>
          <w:rFonts w:ascii="PT Astra Serif" w:eastAsia="Calibri" w:hAnsi="PT Astra Serif"/>
          <w:sz w:val="28"/>
          <w:szCs w:val="28"/>
        </w:rPr>
        <w:t>Приложение 1</w:t>
      </w:r>
    </w:p>
    <w:p w:rsidR="002C1BBC" w:rsidRPr="002C1BBC" w:rsidRDefault="002C1BBC" w:rsidP="002C1BBC">
      <w:pPr>
        <w:jc w:val="right"/>
        <w:rPr>
          <w:rFonts w:ascii="PT Astra Serif" w:eastAsia="Calibri" w:hAnsi="PT Astra Serif"/>
          <w:sz w:val="28"/>
          <w:szCs w:val="28"/>
        </w:rPr>
      </w:pPr>
      <w:r w:rsidRPr="002C1BBC">
        <w:rPr>
          <w:rFonts w:ascii="PT Astra Serif" w:eastAsia="Calibri" w:hAnsi="PT Astra Serif"/>
          <w:sz w:val="28"/>
          <w:szCs w:val="28"/>
        </w:rPr>
        <w:t>к Положению о резерве</w:t>
      </w:r>
    </w:p>
    <w:p w:rsidR="002C1BBC" w:rsidRPr="002C1BBC" w:rsidRDefault="002C1BBC" w:rsidP="002C1BBC">
      <w:pPr>
        <w:jc w:val="right"/>
        <w:rPr>
          <w:rFonts w:ascii="PT Astra Serif" w:eastAsia="Calibri" w:hAnsi="PT Astra Serif"/>
          <w:sz w:val="28"/>
          <w:szCs w:val="28"/>
        </w:rPr>
      </w:pPr>
      <w:r w:rsidRPr="002C1BBC">
        <w:rPr>
          <w:rFonts w:ascii="PT Astra Serif" w:eastAsia="Calibri" w:hAnsi="PT Astra Serif"/>
          <w:sz w:val="28"/>
          <w:szCs w:val="28"/>
        </w:rPr>
        <w:t xml:space="preserve"> управленческих кадров</w:t>
      </w:r>
    </w:p>
    <w:p w:rsidR="002C1BBC" w:rsidRPr="002C1BBC" w:rsidRDefault="002C1BBC" w:rsidP="002C1BBC">
      <w:pPr>
        <w:jc w:val="right"/>
        <w:rPr>
          <w:rFonts w:ascii="PT Astra Serif" w:eastAsia="Calibri" w:hAnsi="PT Astra Serif"/>
          <w:sz w:val="28"/>
          <w:szCs w:val="28"/>
        </w:rPr>
      </w:pPr>
      <w:r w:rsidRPr="002C1BBC">
        <w:rPr>
          <w:rFonts w:ascii="PT Astra Serif" w:eastAsia="Calibri" w:hAnsi="PT Astra Serif"/>
          <w:sz w:val="28"/>
          <w:szCs w:val="28"/>
        </w:rPr>
        <w:t>администрации муниципального</w:t>
      </w:r>
    </w:p>
    <w:p w:rsidR="002C1BBC" w:rsidRPr="002C1BBC" w:rsidRDefault="002C1BBC" w:rsidP="002C1BBC">
      <w:pPr>
        <w:jc w:val="right"/>
        <w:rPr>
          <w:rFonts w:ascii="PT Astra Serif" w:eastAsia="Calibri" w:hAnsi="PT Astra Serif" w:cs="Calibri"/>
          <w:sz w:val="22"/>
          <w:szCs w:val="22"/>
        </w:rPr>
      </w:pPr>
      <w:r w:rsidRPr="002C1BBC">
        <w:rPr>
          <w:rFonts w:ascii="PT Astra Serif" w:eastAsia="Calibri" w:hAnsi="PT Astra Serif"/>
          <w:sz w:val="28"/>
          <w:szCs w:val="28"/>
        </w:rPr>
        <w:t>образования Богородицкий район</w:t>
      </w:r>
    </w:p>
    <w:p w:rsidR="002C1BBC" w:rsidRPr="002C1BBC" w:rsidRDefault="002C1BBC" w:rsidP="002C1BBC">
      <w:pPr>
        <w:jc w:val="right"/>
        <w:rPr>
          <w:rFonts w:ascii="PT Astra Serif" w:eastAsia="Calibri" w:hAnsi="PT Astra Serif" w:cs="Calibri"/>
          <w:sz w:val="22"/>
          <w:szCs w:val="22"/>
        </w:rPr>
      </w:pPr>
      <w:r w:rsidRPr="002C1BBC">
        <w:rPr>
          <w:rFonts w:ascii="PT Astra Serif" w:eastAsia="Calibri" w:hAnsi="PT Astra Serif"/>
          <w:sz w:val="28"/>
          <w:szCs w:val="28"/>
        </w:rPr>
        <w:t>от______________ №______</w:t>
      </w: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pBdr>
          <w:top w:val="none" w:sz="0" w:space="0" w:color="000000"/>
          <w:left w:val="none" w:sz="0" w:space="0" w:color="000000"/>
          <w:bottom w:val="single" w:sz="8" w:space="4" w:color="000000"/>
          <w:right w:val="none" w:sz="0" w:space="0" w:color="000000"/>
        </w:pBdr>
        <w:spacing w:after="300"/>
        <w:contextualSpacing/>
        <w:jc w:val="center"/>
        <w:rPr>
          <w:rFonts w:ascii="PT Astra Serif" w:hAnsi="PT Astra Serif"/>
          <w:spacing w:val="5"/>
          <w:kern w:val="1"/>
          <w:sz w:val="28"/>
          <w:szCs w:val="28"/>
        </w:rPr>
      </w:pPr>
    </w:p>
    <w:p w:rsidR="002C1BBC" w:rsidRPr="002C1BBC" w:rsidRDefault="002C1BBC" w:rsidP="000B7F44">
      <w:pPr>
        <w:pBdr>
          <w:top w:val="none" w:sz="0" w:space="0" w:color="000000"/>
          <w:left w:val="none" w:sz="0" w:space="0" w:color="000000"/>
          <w:bottom w:val="single" w:sz="8" w:space="4" w:color="000000"/>
          <w:right w:val="none" w:sz="0" w:space="0" w:color="000000"/>
        </w:pBdr>
        <w:spacing w:after="300"/>
        <w:ind w:firstLine="709"/>
        <w:contextualSpacing/>
        <w:jc w:val="center"/>
        <w:rPr>
          <w:rFonts w:ascii="PT Astra Serif" w:hAnsi="PT Astra Serif" w:cs="Cambria"/>
          <w:color w:val="3A481E"/>
          <w:spacing w:val="5"/>
          <w:kern w:val="1"/>
          <w:sz w:val="28"/>
          <w:szCs w:val="28"/>
        </w:rPr>
      </w:pPr>
      <w:r w:rsidRPr="002C1BBC">
        <w:rPr>
          <w:rFonts w:ascii="PT Astra Serif" w:hAnsi="PT Astra Serif"/>
          <w:spacing w:val="5"/>
          <w:kern w:val="1"/>
          <w:sz w:val="28"/>
          <w:szCs w:val="28"/>
        </w:rPr>
        <w:t>АНКЕТА</w:t>
      </w:r>
    </w:p>
    <w:p w:rsidR="002C1BBC" w:rsidRPr="002C1BBC" w:rsidRDefault="002C1BBC" w:rsidP="000B7F44">
      <w:pPr>
        <w:pBdr>
          <w:top w:val="none" w:sz="0" w:space="0" w:color="000000"/>
          <w:left w:val="none" w:sz="0" w:space="0" w:color="000000"/>
          <w:bottom w:val="single" w:sz="8" w:space="4" w:color="000000"/>
          <w:right w:val="none" w:sz="0" w:space="0" w:color="000000"/>
        </w:pBdr>
        <w:spacing w:after="300"/>
        <w:ind w:firstLine="709"/>
        <w:contextualSpacing/>
        <w:jc w:val="center"/>
        <w:rPr>
          <w:rFonts w:ascii="PT Astra Serif" w:hAnsi="PT Astra Serif" w:cs="Cambria"/>
          <w:color w:val="3A481E"/>
          <w:spacing w:val="5"/>
          <w:kern w:val="1"/>
          <w:sz w:val="28"/>
          <w:szCs w:val="28"/>
        </w:rPr>
      </w:pPr>
      <w:r>
        <w:rPr>
          <w:rFonts w:ascii="PT Astra Serif" w:hAnsi="PT Astra Serif"/>
          <w:noProof/>
          <w:spacing w:val="5"/>
          <w:kern w:val="1"/>
          <w:sz w:val="28"/>
          <w:szCs w:val="28"/>
          <w:lang w:eastAsia="ru-RU"/>
        </w:rPr>
        <w:drawing>
          <wp:anchor distT="0" distB="0" distL="114935" distR="114935" simplePos="0" relativeHeight="251659264" behindDoc="0" locked="0" layoutInCell="1" allowOverlap="1" wp14:anchorId="7A9D4E6C" wp14:editId="7FD66DFB">
            <wp:simplePos x="0" y="0"/>
            <wp:positionH relativeFrom="column">
              <wp:posOffset>4972050</wp:posOffset>
            </wp:positionH>
            <wp:positionV relativeFrom="paragraph">
              <wp:posOffset>766445</wp:posOffset>
            </wp:positionV>
            <wp:extent cx="1079500" cy="146812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32" t="-32" r="-32" b="-32"/>
                    <a:stretch>
                      <a:fillRect/>
                    </a:stretch>
                  </pic:blipFill>
                  <pic:spPr bwMode="auto">
                    <a:xfrm>
                      <a:off x="0" y="0"/>
                      <a:ext cx="1079500" cy="1468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C1BBC">
        <w:rPr>
          <w:rFonts w:ascii="PT Astra Serif" w:hAnsi="PT Astra Serif"/>
          <w:spacing w:val="5"/>
          <w:kern w:val="1"/>
          <w:sz w:val="28"/>
          <w:szCs w:val="28"/>
        </w:rPr>
        <w:t xml:space="preserve">кандидата, претендующего на включение </w:t>
      </w:r>
      <w:r w:rsidRPr="002C1BBC">
        <w:rPr>
          <w:rFonts w:ascii="PT Astra Serif" w:hAnsi="PT Astra Serif"/>
          <w:spacing w:val="5"/>
          <w:kern w:val="1"/>
          <w:sz w:val="28"/>
          <w:szCs w:val="28"/>
        </w:rPr>
        <w:br/>
        <w:t xml:space="preserve">в резерв управленческих кадров </w:t>
      </w:r>
    </w:p>
    <w:tbl>
      <w:tblPr>
        <w:tblW w:w="0" w:type="auto"/>
        <w:tblInd w:w="-257" w:type="dxa"/>
        <w:tblLayout w:type="fixed"/>
        <w:tblLook w:val="0000" w:firstRow="0" w:lastRow="0" w:firstColumn="0" w:lastColumn="0" w:noHBand="0" w:noVBand="0"/>
      </w:tblPr>
      <w:tblGrid>
        <w:gridCol w:w="1260"/>
        <w:gridCol w:w="102"/>
        <w:gridCol w:w="366"/>
        <w:gridCol w:w="792"/>
        <w:gridCol w:w="278"/>
        <w:gridCol w:w="442"/>
        <w:gridCol w:w="1040"/>
        <w:gridCol w:w="240"/>
        <w:gridCol w:w="6"/>
        <w:gridCol w:w="976"/>
        <w:gridCol w:w="978"/>
        <w:gridCol w:w="1548"/>
        <w:gridCol w:w="92"/>
        <w:gridCol w:w="360"/>
        <w:gridCol w:w="1600"/>
        <w:gridCol w:w="10"/>
      </w:tblGrid>
      <w:tr w:rsidR="002C1BBC" w:rsidRPr="002C1BBC" w:rsidTr="002B4341">
        <w:trPr>
          <w:gridAfter w:val="1"/>
          <w:wAfter w:w="10" w:type="dxa"/>
          <w:cantSplit/>
          <w:trHeight w:val="878"/>
        </w:trPr>
        <w:tc>
          <w:tcPr>
            <w:tcW w:w="1728" w:type="dxa"/>
            <w:gridSpan w:val="3"/>
            <w:shd w:val="clear" w:color="auto" w:fill="auto"/>
            <w:vAlign w:val="bottom"/>
          </w:tcPr>
          <w:p w:rsidR="002C1BBC" w:rsidRPr="002C1BBC" w:rsidRDefault="002C1BBC" w:rsidP="002C1BBC">
            <w:pPr>
              <w:spacing w:before="120" w:after="120"/>
              <w:rPr>
                <w:rFonts w:ascii="PT Astra Serif" w:hAnsi="PT Astra Serif"/>
                <w:sz w:val="28"/>
                <w:szCs w:val="28"/>
              </w:rPr>
            </w:pPr>
            <w:r w:rsidRPr="002C1BBC">
              <w:rPr>
                <w:rFonts w:ascii="PT Astra Serif" w:hAnsi="PT Astra Serif"/>
                <w:b/>
              </w:rPr>
              <w:t>Фамилия</w:t>
            </w:r>
          </w:p>
        </w:tc>
        <w:tc>
          <w:tcPr>
            <w:tcW w:w="6300" w:type="dxa"/>
            <w:gridSpan w:val="9"/>
            <w:tcBorders>
              <w:bottom w:val="single" w:sz="4" w:space="0" w:color="000000"/>
            </w:tcBorders>
            <w:shd w:val="clear" w:color="auto" w:fill="auto"/>
            <w:vAlign w:val="bottom"/>
          </w:tcPr>
          <w:p w:rsidR="002C1BBC" w:rsidRPr="002C1BBC" w:rsidRDefault="002C1BBC" w:rsidP="002C1BBC">
            <w:pPr>
              <w:snapToGrid w:val="0"/>
              <w:spacing w:before="120" w:after="120"/>
              <w:jc w:val="center"/>
              <w:rPr>
                <w:rFonts w:ascii="PT Astra Serif" w:hAnsi="PT Astra Serif"/>
                <w:b/>
              </w:rPr>
            </w:pPr>
          </w:p>
        </w:tc>
        <w:tc>
          <w:tcPr>
            <w:tcW w:w="2052" w:type="dxa"/>
            <w:gridSpan w:val="3"/>
            <w:vMerge w:val="restart"/>
            <w:shd w:val="clear" w:color="auto" w:fill="auto"/>
            <w:vAlign w:val="center"/>
          </w:tcPr>
          <w:p w:rsidR="002C1BBC" w:rsidRPr="002C1BBC" w:rsidRDefault="002C1BBC" w:rsidP="002C1BBC">
            <w:pPr>
              <w:snapToGrid w:val="0"/>
              <w:spacing w:before="120" w:after="120"/>
              <w:rPr>
                <w:rFonts w:ascii="PT Astra Serif" w:hAnsi="PT Astra Serif"/>
                <w:b/>
              </w:rPr>
            </w:pPr>
          </w:p>
        </w:tc>
      </w:tr>
      <w:tr w:rsidR="002C1BBC" w:rsidRPr="002C1BBC" w:rsidTr="002B4341">
        <w:trPr>
          <w:gridAfter w:val="1"/>
          <w:wAfter w:w="10" w:type="dxa"/>
          <w:cantSplit/>
          <w:trHeight w:val="707"/>
        </w:trPr>
        <w:tc>
          <w:tcPr>
            <w:tcW w:w="1728" w:type="dxa"/>
            <w:gridSpan w:val="3"/>
            <w:shd w:val="clear" w:color="auto" w:fill="auto"/>
            <w:vAlign w:val="bottom"/>
          </w:tcPr>
          <w:p w:rsidR="002C1BBC" w:rsidRPr="002C1BBC" w:rsidRDefault="002C1BBC" w:rsidP="002C1BBC">
            <w:pPr>
              <w:spacing w:before="120" w:after="120"/>
              <w:rPr>
                <w:rFonts w:ascii="PT Astra Serif" w:hAnsi="PT Astra Serif"/>
                <w:sz w:val="28"/>
                <w:szCs w:val="28"/>
              </w:rPr>
            </w:pPr>
            <w:r w:rsidRPr="002C1BBC">
              <w:rPr>
                <w:rFonts w:ascii="PT Astra Serif" w:hAnsi="PT Astra Serif"/>
                <w:b/>
              </w:rPr>
              <w:t>Имя</w:t>
            </w:r>
          </w:p>
        </w:tc>
        <w:tc>
          <w:tcPr>
            <w:tcW w:w="6300" w:type="dxa"/>
            <w:gridSpan w:val="9"/>
            <w:tcBorders>
              <w:bottom w:val="single" w:sz="4" w:space="0" w:color="000000"/>
            </w:tcBorders>
            <w:shd w:val="clear" w:color="auto" w:fill="auto"/>
            <w:vAlign w:val="bottom"/>
          </w:tcPr>
          <w:p w:rsidR="002C1BBC" w:rsidRPr="002C1BBC" w:rsidRDefault="002C1BBC" w:rsidP="002C1BBC">
            <w:pPr>
              <w:snapToGrid w:val="0"/>
              <w:spacing w:before="120" w:after="120"/>
              <w:jc w:val="center"/>
              <w:rPr>
                <w:rFonts w:ascii="PT Astra Serif" w:hAnsi="PT Astra Serif"/>
                <w:b/>
              </w:rPr>
            </w:pPr>
          </w:p>
        </w:tc>
        <w:tc>
          <w:tcPr>
            <w:tcW w:w="2052" w:type="dxa"/>
            <w:gridSpan w:val="3"/>
            <w:vMerge/>
            <w:shd w:val="clear" w:color="auto" w:fill="auto"/>
            <w:vAlign w:val="center"/>
          </w:tcPr>
          <w:p w:rsidR="002C1BBC" w:rsidRPr="002C1BBC" w:rsidRDefault="002C1BBC" w:rsidP="002C1BBC">
            <w:pPr>
              <w:snapToGrid w:val="0"/>
              <w:spacing w:before="120" w:after="120"/>
              <w:rPr>
                <w:rFonts w:ascii="PT Astra Serif" w:hAnsi="PT Astra Serif"/>
                <w:b/>
                <w:lang w:eastAsia="ru-RU"/>
              </w:rPr>
            </w:pPr>
          </w:p>
        </w:tc>
      </w:tr>
      <w:tr w:rsidR="002C1BBC" w:rsidRPr="002C1BBC" w:rsidTr="002B4341">
        <w:trPr>
          <w:gridAfter w:val="1"/>
          <w:wAfter w:w="10" w:type="dxa"/>
          <w:cantSplit/>
          <w:trHeight w:val="667"/>
        </w:trPr>
        <w:tc>
          <w:tcPr>
            <w:tcW w:w="1728" w:type="dxa"/>
            <w:gridSpan w:val="3"/>
            <w:shd w:val="clear" w:color="auto" w:fill="auto"/>
            <w:vAlign w:val="bottom"/>
          </w:tcPr>
          <w:p w:rsidR="002C1BBC" w:rsidRPr="002C1BBC" w:rsidRDefault="002C1BBC" w:rsidP="002C1BBC">
            <w:pPr>
              <w:spacing w:before="120" w:after="120"/>
              <w:rPr>
                <w:rFonts w:ascii="PT Astra Serif" w:hAnsi="PT Astra Serif"/>
                <w:sz w:val="28"/>
                <w:szCs w:val="28"/>
              </w:rPr>
            </w:pPr>
            <w:r w:rsidRPr="002C1BBC">
              <w:rPr>
                <w:rFonts w:ascii="PT Astra Serif" w:hAnsi="PT Astra Serif"/>
                <w:b/>
              </w:rPr>
              <w:t>Отчество</w:t>
            </w:r>
          </w:p>
        </w:tc>
        <w:tc>
          <w:tcPr>
            <w:tcW w:w="6300" w:type="dxa"/>
            <w:gridSpan w:val="9"/>
            <w:tcBorders>
              <w:bottom w:val="single" w:sz="4" w:space="0" w:color="000000"/>
            </w:tcBorders>
            <w:shd w:val="clear" w:color="auto" w:fill="auto"/>
            <w:vAlign w:val="bottom"/>
          </w:tcPr>
          <w:p w:rsidR="002C1BBC" w:rsidRPr="002C1BBC" w:rsidRDefault="002C1BBC" w:rsidP="002C1BBC">
            <w:pPr>
              <w:snapToGrid w:val="0"/>
              <w:spacing w:before="120" w:after="120"/>
              <w:jc w:val="center"/>
              <w:rPr>
                <w:rFonts w:ascii="PT Astra Serif" w:hAnsi="PT Astra Serif"/>
                <w:b/>
              </w:rPr>
            </w:pPr>
          </w:p>
        </w:tc>
        <w:tc>
          <w:tcPr>
            <w:tcW w:w="2052" w:type="dxa"/>
            <w:gridSpan w:val="3"/>
            <w:vMerge/>
            <w:shd w:val="clear" w:color="auto" w:fill="auto"/>
            <w:vAlign w:val="center"/>
          </w:tcPr>
          <w:p w:rsidR="002C1BBC" w:rsidRPr="002C1BBC" w:rsidRDefault="002C1BBC" w:rsidP="002C1BBC">
            <w:pPr>
              <w:snapToGrid w:val="0"/>
              <w:spacing w:before="120" w:after="120"/>
              <w:rPr>
                <w:rFonts w:ascii="PT Astra Serif" w:hAnsi="PT Astra Serif"/>
                <w:b/>
                <w:lang w:eastAsia="ru-RU"/>
              </w:rPr>
            </w:pPr>
          </w:p>
        </w:tc>
      </w:tr>
      <w:tr w:rsidR="002C1BBC" w:rsidRPr="002C1BBC" w:rsidTr="002B4341">
        <w:trPr>
          <w:gridAfter w:val="1"/>
          <w:wAfter w:w="10" w:type="dxa"/>
          <w:cantSplit/>
          <w:trHeight w:val="431"/>
        </w:trPr>
        <w:tc>
          <w:tcPr>
            <w:tcW w:w="1728" w:type="dxa"/>
            <w:gridSpan w:val="3"/>
            <w:tcBorders>
              <w:bottom w:val="single" w:sz="4" w:space="0" w:color="000000"/>
            </w:tcBorders>
            <w:shd w:val="clear" w:color="auto" w:fill="auto"/>
            <w:vAlign w:val="bottom"/>
          </w:tcPr>
          <w:p w:rsidR="002C1BBC" w:rsidRPr="002C1BBC" w:rsidRDefault="002C1BBC" w:rsidP="002C1BBC">
            <w:pPr>
              <w:snapToGrid w:val="0"/>
              <w:spacing w:before="120" w:after="120"/>
              <w:rPr>
                <w:rFonts w:ascii="PT Astra Serif" w:hAnsi="PT Astra Serif"/>
                <w:b/>
                <w:lang w:eastAsia="ru-RU"/>
              </w:rPr>
            </w:pPr>
          </w:p>
        </w:tc>
        <w:tc>
          <w:tcPr>
            <w:tcW w:w="6300" w:type="dxa"/>
            <w:gridSpan w:val="9"/>
            <w:tcBorders>
              <w:bottom w:val="single" w:sz="4" w:space="0" w:color="000000"/>
            </w:tcBorders>
            <w:shd w:val="clear" w:color="auto" w:fill="auto"/>
            <w:vAlign w:val="bottom"/>
          </w:tcPr>
          <w:p w:rsidR="002C1BBC" w:rsidRPr="002C1BBC" w:rsidRDefault="002C1BBC" w:rsidP="002C1BBC">
            <w:pPr>
              <w:snapToGrid w:val="0"/>
              <w:spacing w:before="120" w:after="120"/>
              <w:rPr>
                <w:rFonts w:ascii="PT Astra Serif" w:hAnsi="PT Astra Serif"/>
                <w:b/>
              </w:rPr>
            </w:pPr>
          </w:p>
        </w:tc>
        <w:tc>
          <w:tcPr>
            <w:tcW w:w="2052" w:type="dxa"/>
            <w:gridSpan w:val="3"/>
            <w:tcBorders>
              <w:bottom w:val="single" w:sz="4" w:space="0" w:color="000000"/>
            </w:tcBorders>
            <w:shd w:val="clear" w:color="auto" w:fill="auto"/>
            <w:vAlign w:val="center"/>
          </w:tcPr>
          <w:p w:rsidR="002C1BBC" w:rsidRPr="002C1BBC" w:rsidRDefault="002C1BBC" w:rsidP="002C1BBC">
            <w:pPr>
              <w:snapToGrid w:val="0"/>
              <w:spacing w:before="120" w:after="120"/>
              <w:rPr>
                <w:rFonts w:ascii="PT Astra Serif" w:hAnsi="PT Astra Serif"/>
                <w:b/>
                <w:lang w:eastAsia="ru-RU"/>
              </w:rPr>
            </w:pPr>
          </w:p>
        </w:tc>
      </w:tr>
      <w:tr w:rsidR="002C1BBC" w:rsidRPr="002C1BBC" w:rsidTr="002B4341">
        <w:trPr>
          <w:cantSplit/>
          <w:trHeight w:val="431"/>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vAlign w:val="bottom"/>
          </w:tcPr>
          <w:p w:rsidR="002C1BBC" w:rsidRPr="002C1BBC" w:rsidRDefault="002C1BBC" w:rsidP="002C1BBC">
            <w:pPr>
              <w:spacing w:before="120" w:after="120"/>
              <w:rPr>
                <w:rFonts w:ascii="PT Astra Serif" w:hAnsi="PT Astra Serif"/>
                <w:sz w:val="28"/>
                <w:szCs w:val="28"/>
              </w:rPr>
            </w:pPr>
            <w:r w:rsidRPr="002C1BBC">
              <w:rPr>
                <w:rFonts w:ascii="PT Astra Serif" w:hAnsi="PT Astra Serif"/>
                <w:b/>
                <w:lang w:eastAsia="ru-RU"/>
              </w:rPr>
              <w:t>Контактная информация</w:t>
            </w:r>
          </w:p>
        </w:tc>
      </w:tr>
      <w:tr w:rsidR="002C1BBC" w:rsidRPr="002C1BBC" w:rsidTr="002B4341">
        <w:trPr>
          <w:cantSplit/>
        </w:trPr>
        <w:tc>
          <w:tcPr>
            <w:tcW w:w="2798"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Телефон 1</w:t>
            </w:r>
          </w:p>
        </w:tc>
        <w:tc>
          <w:tcPr>
            <w:tcW w:w="7292" w:type="dxa"/>
            <w:gridSpan w:val="11"/>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ind w:left="432"/>
              <w:rPr>
                <w:rFonts w:ascii="PT Astra Serif" w:hAnsi="PT Astra Serif"/>
                <w:lang w:val="en-US"/>
              </w:rPr>
            </w:pPr>
          </w:p>
        </w:tc>
      </w:tr>
      <w:tr w:rsidR="002C1BBC" w:rsidRPr="002C1BBC" w:rsidTr="002B4341">
        <w:trPr>
          <w:cantSplit/>
        </w:trPr>
        <w:tc>
          <w:tcPr>
            <w:tcW w:w="2798"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Телефон 2</w:t>
            </w:r>
          </w:p>
        </w:tc>
        <w:tc>
          <w:tcPr>
            <w:tcW w:w="7292" w:type="dxa"/>
            <w:gridSpan w:val="11"/>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ind w:left="432"/>
              <w:rPr>
                <w:rFonts w:ascii="PT Astra Serif" w:hAnsi="PT Astra Serif"/>
                <w:lang w:val="en-US"/>
              </w:rPr>
            </w:pPr>
          </w:p>
        </w:tc>
      </w:tr>
      <w:tr w:rsidR="002C1BBC" w:rsidRPr="002C1BBC" w:rsidTr="002B4341">
        <w:trPr>
          <w:cantSplit/>
        </w:trPr>
        <w:tc>
          <w:tcPr>
            <w:tcW w:w="2798"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Телефон 3</w:t>
            </w:r>
          </w:p>
        </w:tc>
        <w:tc>
          <w:tcPr>
            <w:tcW w:w="7292" w:type="dxa"/>
            <w:gridSpan w:val="11"/>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ind w:left="432"/>
              <w:rPr>
                <w:rFonts w:ascii="PT Astra Serif" w:hAnsi="PT Astra Serif"/>
                <w:lang w:val="en-US"/>
              </w:rPr>
            </w:pPr>
          </w:p>
        </w:tc>
      </w:tr>
      <w:tr w:rsidR="002C1BBC" w:rsidRPr="002C1BBC" w:rsidTr="002B4341">
        <w:trPr>
          <w:cantSplit/>
        </w:trPr>
        <w:tc>
          <w:tcPr>
            <w:tcW w:w="2798"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Электронная почта</w:t>
            </w:r>
          </w:p>
        </w:tc>
        <w:tc>
          <w:tcPr>
            <w:tcW w:w="7292" w:type="dxa"/>
            <w:gridSpan w:val="11"/>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ind w:left="432"/>
              <w:rPr>
                <w:rFonts w:ascii="PT Astra Serif" w:hAnsi="PT Astra Serif"/>
                <w:lang w:val="en-US"/>
              </w:rPr>
            </w:pPr>
          </w:p>
        </w:tc>
      </w:tr>
      <w:tr w:rsidR="002C1BBC" w:rsidRPr="002C1BBC" w:rsidTr="002B4341">
        <w:trPr>
          <w:cantSplit/>
        </w:trPr>
        <w:tc>
          <w:tcPr>
            <w:tcW w:w="2798" w:type="dxa"/>
            <w:gridSpan w:val="5"/>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Адрес регистрации</w:t>
            </w:r>
          </w:p>
        </w:tc>
        <w:tc>
          <w:tcPr>
            <w:tcW w:w="7292" w:type="dxa"/>
            <w:gridSpan w:val="11"/>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ind w:left="432"/>
              <w:rPr>
                <w:rFonts w:ascii="PT Astra Serif" w:hAnsi="PT Astra Serif"/>
                <w:lang w:val="en-US"/>
              </w:rPr>
            </w:pPr>
          </w:p>
        </w:tc>
      </w:tr>
      <w:tr w:rsidR="002C1BBC" w:rsidRPr="002C1BBC" w:rsidTr="002B4341">
        <w:trPr>
          <w:cantSplit/>
        </w:trPr>
        <w:tc>
          <w:tcPr>
            <w:tcW w:w="2798" w:type="dxa"/>
            <w:gridSpan w:val="5"/>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Адрес фактического проживания</w:t>
            </w:r>
          </w:p>
        </w:tc>
        <w:tc>
          <w:tcPr>
            <w:tcW w:w="7292" w:type="dxa"/>
            <w:gridSpan w:val="11"/>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ind w:left="432"/>
              <w:rPr>
                <w:rFonts w:ascii="PT Astra Serif" w:hAnsi="PT Astra Serif"/>
                <w:lang w:val="en-US"/>
              </w:rPr>
            </w:pPr>
          </w:p>
        </w:tc>
      </w:tr>
      <w:tr w:rsidR="002C1BBC" w:rsidRPr="002C1BBC" w:rsidTr="002B4341">
        <w:trPr>
          <w:cantSplit/>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vAlign w:val="center"/>
          </w:tcPr>
          <w:p w:rsidR="002C1BBC" w:rsidRPr="002C1BBC" w:rsidRDefault="002C1BBC" w:rsidP="002C1BBC">
            <w:pPr>
              <w:spacing w:before="120" w:after="120"/>
              <w:rPr>
                <w:rFonts w:ascii="PT Astra Serif" w:hAnsi="PT Astra Serif"/>
                <w:sz w:val="28"/>
                <w:szCs w:val="28"/>
              </w:rPr>
            </w:pPr>
            <w:r w:rsidRPr="002C1BBC">
              <w:rPr>
                <w:rFonts w:ascii="PT Astra Serif" w:hAnsi="PT Astra Serif"/>
                <w:b/>
              </w:rPr>
              <w:t>Общая информация</w:t>
            </w:r>
          </w:p>
        </w:tc>
      </w:tr>
      <w:tr w:rsidR="002C1BBC" w:rsidRPr="002C1BBC" w:rsidTr="002B4341">
        <w:trPr>
          <w:cantSplit/>
        </w:trPr>
        <w:tc>
          <w:tcPr>
            <w:tcW w:w="4526" w:type="dxa"/>
            <w:gridSpan w:val="9"/>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 xml:space="preserve">Если изменяли фамилию, имя или отчество, то укажите их, а также когда, где и по какой причине изменяли </w:t>
            </w:r>
          </w:p>
        </w:tc>
        <w:tc>
          <w:tcPr>
            <w:tcW w:w="5564" w:type="dxa"/>
            <w:gridSpan w:val="7"/>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rPr>
                <w:rFonts w:ascii="PT Astra Serif" w:hAnsi="PT Astra Serif"/>
              </w:rPr>
            </w:pPr>
          </w:p>
        </w:tc>
      </w:tr>
      <w:tr w:rsidR="002C1BBC" w:rsidRPr="002C1BBC" w:rsidTr="002B4341">
        <w:trPr>
          <w:cantSplit/>
        </w:trPr>
        <w:tc>
          <w:tcPr>
            <w:tcW w:w="4526" w:type="dxa"/>
            <w:gridSpan w:val="9"/>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Число, месяц, год и место рождения (село, деревня, город, район, область, край, республика, страна)</w:t>
            </w:r>
          </w:p>
        </w:tc>
        <w:tc>
          <w:tcPr>
            <w:tcW w:w="5564" w:type="dxa"/>
            <w:gridSpan w:val="7"/>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rPr>
                <w:rFonts w:ascii="PT Astra Serif" w:hAnsi="PT Astra Serif"/>
              </w:rPr>
            </w:pPr>
          </w:p>
        </w:tc>
      </w:tr>
      <w:tr w:rsidR="002C1BBC" w:rsidRPr="002C1BBC" w:rsidTr="002B4341">
        <w:trPr>
          <w:cantSplit/>
        </w:trPr>
        <w:tc>
          <w:tcPr>
            <w:tcW w:w="4526" w:type="dxa"/>
            <w:gridSpan w:val="9"/>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Гражданство (если изменяли, то укажите, когда и по какой причине, если имеете гражданство другого государства – укажите)</w:t>
            </w:r>
          </w:p>
        </w:tc>
        <w:tc>
          <w:tcPr>
            <w:tcW w:w="5564" w:type="dxa"/>
            <w:gridSpan w:val="7"/>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rPr>
                <w:rFonts w:ascii="PT Astra Serif" w:hAnsi="PT Astra Serif"/>
              </w:rPr>
            </w:pPr>
          </w:p>
        </w:tc>
      </w:tr>
      <w:tr w:rsidR="002C1BBC" w:rsidRPr="002C1BBC" w:rsidTr="002B4341">
        <w:trPr>
          <w:cantSplit/>
        </w:trPr>
        <w:tc>
          <w:tcPr>
            <w:tcW w:w="4526" w:type="dxa"/>
            <w:gridSpan w:val="9"/>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lastRenderedPageBreak/>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564" w:type="dxa"/>
            <w:gridSpan w:val="7"/>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rPr>
                <w:rFonts w:ascii="PT Astra Serif" w:hAnsi="PT Astra Serif"/>
              </w:rPr>
            </w:pPr>
          </w:p>
        </w:tc>
      </w:tr>
      <w:tr w:rsidR="002C1BBC" w:rsidRPr="002C1BBC" w:rsidTr="002B4341">
        <w:trPr>
          <w:cantSplit/>
        </w:trPr>
        <w:tc>
          <w:tcPr>
            <w:tcW w:w="4526" w:type="dxa"/>
            <w:gridSpan w:val="9"/>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564" w:type="dxa"/>
            <w:gridSpan w:val="7"/>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rPr>
                <w:rFonts w:ascii="PT Astra Serif" w:hAnsi="PT Astra Serif"/>
              </w:rPr>
            </w:pPr>
          </w:p>
        </w:tc>
      </w:tr>
      <w:tr w:rsidR="002C1BBC" w:rsidRPr="002C1BBC" w:rsidTr="002B4341">
        <w:trPr>
          <w:cantSplit/>
        </w:trPr>
        <w:tc>
          <w:tcPr>
            <w:tcW w:w="4526" w:type="dxa"/>
            <w:gridSpan w:val="9"/>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 xml:space="preserve">Были ли Вы судимы, когда и за что </w:t>
            </w:r>
          </w:p>
        </w:tc>
        <w:tc>
          <w:tcPr>
            <w:tcW w:w="5564" w:type="dxa"/>
            <w:gridSpan w:val="7"/>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rPr>
                <w:rFonts w:ascii="PT Astra Serif" w:hAnsi="PT Astra Serif"/>
              </w:rPr>
            </w:pPr>
          </w:p>
        </w:tc>
      </w:tr>
      <w:tr w:rsidR="002C1BBC" w:rsidRPr="002C1BBC" w:rsidTr="002B4341">
        <w:trPr>
          <w:cantSplit/>
        </w:trPr>
        <w:tc>
          <w:tcPr>
            <w:tcW w:w="4526" w:type="dxa"/>
            <w:gridSpan w:val="9"/>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Допуск к государственной тайне, оформленный за период работы, службы, учебы, его форма, номер и дата (если имеется)</w:t>
            </w:r>
          </w:p>
        </w:tc>
        <w:tc>
          <w:tcPr>
            <w:tcW w:w="5564" w:type="dxa"/>
            <w:gridSpan w:val="7"/>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rPr>
                <w:rFonts w:ascii="PT Astra Serif" w:hAnsi="PT Astra Serif"/>
              </w:rPr>
            </w:pPr>
          </w:p>
        </w:tc>
      </w:tr>
      <w:tr w:rsidR="002C1BBC" w:rsidRPr="002C1BBC" w:rsidTr="002B4341">
        <w:trPr>
          <w:cantSplit/>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spacing w:before="120" w:after="120"/>
              <w:rPr>
                <w:rFonts w:ascii="PT Astra Serif" w:hAnsi="PT Astra Serif"/>
                <w:sz w:val="28"/>
                <w:szCs w:val="28"/>
              </w:rPr>
            </w:pPr>
            <w:r w:rsidRPr="002C1BBC">
              <w:rPr>
                <w:rFonts w:ascii="PT Astra Serif" w:hAnsi="PT Astra Serif"/>
                <w:b/>
              </w:rPr>
              <w:t xml:space="preserve">Образование </w:t>
            </w:r>
          </w:p>
        </w:tc>
      </w:tr>
      <w:tr w:rsidR="002C1BBC" w:rsidRPr="002C1BBC" w:rsidTr="002B4341">
        <w:trPr>
          <w:cantSplit/>
        </w:trPr>
        <w:tc>
          <w:tcPr>
            <w:tcW w:w="4526" w:type="dxa"/>
            <w:gridSpan w:val="9"/>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Образование (когда и какие учебные заведения окончили). Направление подготовки или специальность по диплому. Квалификация по диплому</w:t>
            </w:r>
          </w:p>
        </w:tc>
        <w:tc>
          <w:tcPr>
            <w:tcW w:w="5564" w:type="dxa"/>
            <w:gridSpan w:val="7"/>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rPr>
                <w:rFonts w:ascii="PT Astra Serif" w:hAnsi="PT Astra Serif"/>
              </w:rPr>
            </w:pPr>
          </w:p>
        </w:tc>
      </w:tr>
      <w:tr w:rsidR="002C1BBC" w:rsidRPr="002C1BBC" w:rsidTr="002B4341">
        <w:trPr>
          <w:cantSplit/>
        </w:trPr>
        <w:tc>
          <w:tcPr>
            <w:tcW w:w="4526" w:type="dxa"/>
            <w:gridSpan w:val="9"/>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before="120" w:after="120" w:line="240" w:lineRule="exact"/>
              <w:jc w:val="both"/>
              <w:rPr>
                <w:rFonts w:ascii="PT Astra Serif" w:hAnsi="PT Astra Serif"/>
                <w:sz w:val="28"/>
                <w:szCs w:val="28"/>
              </w:rPr>
            </w:pPr>
            <w:r w:rsidRPr="002C1BBC">
              <w:rPr>
                <w:rFonts w:ascii="PT Astra Serif" w:hAnsi="PT Astra Serif"/>
                <w:sz w:val="22"/>
                <w:szCs w:val="22"/>
              </w:rPr>
              <w:t xml:space="preserve">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w:t>
            </w:r>
          </w:p>
        </w:tc>
        <w:tc>
          <w:tcPr>
            <w:tcW w:w="5564" w:type="dxa"/>
            <w:gridSpan w:val="7"/>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line="240" w:lineRule="exact"/>
              <w:rPr>
                <w:rFonts w:ascii="PT Astra Serif" w:hAnsi="PT Astra Serif"/>
              </w:rPr>
            </w:pPr>
          </w:p>
        </w:tc>
      </w:tr>
      <w:tr w:rsidR="002C1BBC" w:rsidRPr="002C1BBC" w:rsidTr="002B4341">
        <w:trPr>
          <w:cantSplit/>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keepNext/>
              <w:spacing w:before="120" w:after="120"/>
              <w:jc w:val="both"/>
              <w:rPr>
                <w:rFonts w:ascii="PT Astra Serif" w:hAnsi="PT Astra Serif"/>
                <w:sz w:val="28"/>
                <w:szCs w:val="28"/>
              </w:rPr>
            </w:pPr>
            <w:r w:rsidRPr="002C1BBC">
              <w:rPr>
                <w:rFonts w:ascii="PT Astra Serif" w:hAnsi="PT Astra Serif"/>
                <w:b/>
              </w:rPr>
              <w:t xml:space="preserve">Трудовая деятельность </w:t>
            </w:r>
            <w:r w:rsidRPr="002C1BBC">
              <w:rPr>
                <w:rFonts w:ascii="PT Astra Serif" w:hAnsi="PT Astra Serif"/>
              </w:rPr>
              <w:t xml:space="preserve">(сведения указываются о каждом месте работы; в случае перерыва в трудовом стаже указать причины) </w:t>
            </w:r>
          </w:p>
        </w:tc>
      </w:tr>
      <w:tr w:rsidR="002C1BBC" w:rsidRPr="002C1BBC" w:rsidTr="002B4341">
        <w:trPr>
          <w:cantSplit/>
        </w:trPr>
        <w:tc>
          <w:tcPr>
            <w:tcW w:w="2520" w:type="dxa"/>
            <w:gridSpan w:val="4"/>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line="240" w:lineRule="exact"/>
              <w:jc w:val="center"/>
              <w:rPr>
                <w:rFonts w:ascii="PT Astra Serif" w:hAnsi="PT Astra Serif"/>
                <w:sz w:val="28"/>
                <w:szCs w:val="28"/>
              </w:rPr>
            </w:pPr>
            <w:r w:rsidRPr="002C1BBC">
              <w:rPr>
                <w:rFonts w:ascii="PT Astra Serif" w:hAnsi="PT Astra Serif"/>
                <w:sz w:val="22"/>
                <w:szCs w:val="22"/>
              </w:rPr>
              <w:t>Число, месяц и год</w:t>
            </w:r>
          </w:p>
        </w:tc>
        <w:tc>
          <w:tcPr>
            <w:tcW w:w="2000" w:type="dxa"/>
            <w:gridSpan w:val="4"/>
            <w:vMerge w:val="restart"/>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line="240" w:lineRule="exact"/>
              <w:jc w:val="center"/>
              <w:rPr>
                <w:rFonts w:ascii="PT Astra Serif" w:hAnsi="PT Astra Serif"/>
                <w:sz w:val="28"/>
                <w:szCs w:val="28"/>
              </w:rPr>
            </w:pPr>
            <w:r w:rsidRPr="002C1BBC">
              <w:rPr>
                <w:rFonts w:ascii="PT Astra Serif" w:hAnsi="PT Astra Serif"/>
                <w:sz w:val="22"/>
                <w:szCs w:val="22"/>
              </w:rPr>
              <w:t>Название и местонахождение организации</w:t>
            </w:r>
          </w:p>
        </w:tc>
        <w:tc>
          <w:tcPr>
            <w:tcW w:w="3960" w:type="dxa"/>
            <w:gridSpan w:val="6"/>
            <w:vMerge w:val="restart"/>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line="240" w:lineRule="exact"/>
              <w:jc w:val="center"/>
              <w:rPr>
                <w:rFonts w:ascii="PT Astra Serif" w:hAnsi="PT Astra Serif"/>
                <w:sz w:val="28"/>
                <w:szCs w:val="28"/>
              </w:rPr>
            </w:pPr>
            <w:r w:rsidRPr="002C1BBC">
              <w:rPr>
                <w:rFonts w:ascii="PT Astra Serif" w:hAnsi="PT Astra Serif"/>
                <w:sz w:val="22"/>
                <w:szCs w:val="22"/>
              </w:rPr>
              <w:t xml:space="preserve">Должность, ключевые функции, количество подчиненных </w:t>
            </w:r>
            <w:r w:rsidRPr="002C1BBC">
              <w:rPr>
                <w:rFonts w:ascii="PT Astra Serif" w:hAnsi="PT Astra Serif"/>
                <w:sz w:val="22"/>
                <w:szCs w:val="22"/>
              </w:rPr>
              <w:br/>
              <w:t>(при замещении руководящей должности)</w:t>
            </w:r>
          </w:p>
        </w:tc>
        <w:tc>
          <w:tcPr>
            <w:tcW w:w="16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pacing w:line="240" w:lineRule="exact"/>
              <w:jc w:val="center"/>
              <w:rPr>
                <w:rFonts w:ascii="PT Astra Serif" w:hAnsi="PT Astra Serif"/>
                <w:sz w:val="28"/>
                <w:szCs w:val="28"/>
              </w:rPr>
            </w:pPr>
            <w:r w:rsidRPr="002C1BBC">
              <w:rPr>
                <w:rFonts w:ascii="PT Astra Serif" w:hAnsi="PT Astra Serif"/>
                <w:sz w:val="22"/>
                <w:szCs w:val="22"/>
              </w:rPr>
              <w:t>Причины ухода</w:t>
            </w:r>
          </w:p>
        </w:tc>
      </w:tr>
      <w:tr w:rsidR="002C1BBC" w:rsidRPr="002C1BBC" w:rsidTr="002B4341">
        <w:trPr>
          <w:cantSplit/>
        </w:trPr>
        <w:tc>
          <w:tcPr>
            <w:tcW w:w="1260" w:type="dxa"/>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line="240" w:lineRule="exact"/>
              <w:jc w:val="center"/>
              <w:rPr>
                <w:rFonts w:ascii="PT Astra Serif" w:hAnsi="PT Astra Serif"/>
                <w:sz w:val="28"/>
                <w:szCs w:val="28"/>
              </w:rPr>
            </w:pPr>
            <w:r w:rsidRPr="002C1BBC">
              <w:rPr>
                <w:rFonts w:ascii="PT Astra Serif" w:hAnsi="PT Astra Serif"/>
                <w:sz w:val="22"/>
                <w:szCs w:val="22"/>
              </w:rPr>
              <w:t>поступле-ния</w:t>
            </w:r>
          </w:p>
        </w:tc>
        <w:tc>
          <w:tcPr>
            <w:tcW w:w="1260"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line="240" w:lineRule="exact"/>
              <w:jc w:val="center"/>
              <w:rPr>
                <w:rFonts w:ascii="PT Astra Serif" w:hAnsi="PT Astra Serif"/>
                <w:sz w:val="28"/>
                <w:szCs w:val="28"/>
              </w:rPr>
            </w:pPr>
            <w:r w:rsidRPr="002C1BBC">
              <w:rPr>
                <w:rFonts w:ascii="PT Astra Serif" w:hAnsi="PT Astra Serif"/>
                <w:sz w:val="22"/>
                <w:szCs w:val="22"/>
              </w:rPr>
              <w:t>ухода</w:t>
            </w:r>
          </w:p>
        </w:tc>
        <w:tc>
          <w:tcPr>
            <w:tcW w:w="2000" w:type="dxa"/>
            <w:gridSpan w:val="4"/>
            <w:vMerge/>
            <w:tcBorders>
              <w:top w:val="single" w:sz="4" w:space="0" w:color="000000"/>
              <w:left w:val="single" w:sz="4" w:space="0" w:color="000000"/>
              <w:bottom w:val="single" w:sz="4" w:space="0" w:color="000000"/>
            </w:tcBorders>
            <w:shd w:val="clear" w:color="auto" w:fill="auto"/>
          </w:tcPr>
          <w:p w:rsidR="002C1BBC" w:rsidRPr="002C1BBC" w:rsidRDefault="002C1BBC" w:rsidP="002C1BBC">
            <w:pPr>
              <w:snapToGrid w:val="0"/>
              <w:spacing w:line="240" w:lineRule="exact"/>
              <w:jc w:val="center"/>
              <w:rPr>
                <w:rFonts w:ascii="PT Astra Serif" w:hAnsi="PT Astra Serif"/>
                <w:b/>
                <w:sz w:val="22"/>
                <w:szCs w:val="22"/>
              </w:rPr>
            </w:pPr>
          </w:p>
        </w:tc>
        <w:tc>
          <w:tcPr>
            <w:tcW w:w="3960" w:type="dxa"/>
            <w:gridSpan w:val="6"/>
            <w:vMerge/>
            <w:tcBorders>
              <w:top w:val="single" w:sz="4" w:space="0" w:color="000000"/>
              <w:left w:val="single" w:sz="4" w:space="0" w:color="000000"/>
              <w:bottom w:val="single" w:sz="4" w:space="0" w:color="000000"/>
            </w:tcBorders>
            <w:shd w:val="clear" w:color="auto" w:fill="auto"/>
          </w:tcPr>
          <w:p w:rsidR="002C1BBC" w:rsidRPr="002C1BBC" w:rsidRDefault="002C1BBC" w:rsidP="002C1BBC">
            <w:pPr>
              <w:snapToGrid w:val="0"/>
              <w:spacing w:line="240" w:lineRule="exact"/>
              <w:jc w:val="center"/>
              <w:rPr>
                <w:rFonts w:ascii="PT Astra Serif" w:hAnsi="PT Astra Serif"/>
                <w:b/>
                <w:sz w:val="22"/>
                <w:szCs w:val="22"/>
              </w:rPr>
            </w:pPr>
          </w:p>
        </w:tc>
        <w:tc>
          <w:tcPr>
            <w:tcW w:w="16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line="240" w:lineRule="exact"/>
              <w:jc w:val="center"/>
              <w:rPr>
                <w:rFonts w:ascii="PT Astra Serif" w:hAnsi="PT Astra Serif"/>
                <w:b/>
                <w:sz w:val="22"/>
                <w:szCs w:val="22"/>
              </w:rPr>
            </w:pPr>
          </w:p>
        </w:tc>
      </w:tr>
      <w:tr w:rsidR="002C1BBC" w:rsidRPr="002C1BBC" w:rsidTr="002B4341">
        <w:trPr>
          <w:cantSplit/>
        </w:trPr>
        <w:tc>
          <w:tcPr>
            <w:tcW w:w="1260" w:type="dxa"/>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b/>
                <w:sz w:val="22"/>
                <w:szCs w:val="22"/>
              </w:rPr>
            </w:pPr>
          </w:p>
        </w:tc>
        <w:tc>
          <w:tcPr>
            <w:tcW w:w="1260"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000" w:type="dxa"/>
            <w:gridSpan w:val="4"/>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96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Pr>
        <w:tc>
          <w:tcPr>
            <w:tcW w:w="1260" w:type="dxa"/>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260"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000" w:type="dxa"/>
            <w:gridSpan w:val="4"/>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96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Pr>
        <w:tc>
          <w:tcPr>
            <w:tcW w:w="1260" w:type="dxa"/>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260"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000" w:type="dxa"/>
            <w:gridSpan w:val="4"/>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96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Pr>
        <w:tc>
          <w:tcPr>
            <w:tcW w:w="1260" w:type="dxa"/>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260"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000" w:type="dxa"/>
            <w:gridSpan w:val="4"/>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96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Pr>
        <w:tc>
          <w:tcPr>
            <w:tcW w:w="1260" w:type="dxa"/>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260"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000" w:type="dxa"/>
            <w:gridSpan w:val="4"/>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96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Pr>
        <w:tc>
          <w:tcPr>
            <w:tcW w:w="1260" w:type="dxa"/>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260"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000" w:type="dxa"/>
            <w:gridSpan w:val="4"/>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96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Pr>
        <w:tc>
          <w:tcPr>
            <w:tcW w:w="1260" w:type="dxa"/>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260"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000" w:type="dxa"/>
            <w:gridSpan w:val="4"/>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96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Height w:val="499"/>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vAlign w:val="center"/>
          </w:tcPr>
          <w:p w:rsidR="002C1BBC" w:rsidRPr="002C1BBC" w:rsidRDefault="002C1BBC" w:rsidP="002C1BBC">
            <w:pPr>
              <w:rPr>
                <w:rFonts w:ascii="PT Astra Serif" w:hAnsi="PT Astra Serif"/>
                <w:sz w:val="28"/>
                <w:szCs w:val="28"/>
              </w:rPr>
            </w:pPr>
            <w:r w:rsidRPr="002C1BBC">
              <w:rPr>
                <w:rFonts w:ascii="PT Astra Serif" w:hAnsi="PT Astra Serif"/>
                <w:b/>
              </w:rPr>
              <w:t>Реализованные проекты</w:t>
            </w:r>
          </w:p>
        </w:tc>
      </w:tr>
      <w:tr w:rsidR="002C1BBC" w:rsidRPr="002C1BBC" w:rsidTr="002B4341">
        <w:trPr>
          <w:cantSplit/>
          <w:trHeight w:val="499"/>
        </w:trPr>
        <w:tc>
          <w:tcPr>
            <w:tcW w:w="3240" w:type="dxa"/>
            <w:gridSpan w:val="6"/>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line="240" w:lineRule="exact"/>
              <w:jc w:val="center"/>
              <w:rPr>
                <w:rFonts w:ascii="PT Astra Serif" w:hAnsi="PT Astra Serif"/>
                <w:sz w:val="28"/>
                <w:szCs w:val="28"/>
              </w:rPr>
            </w:pPr>
            <w:r w:rsidRPr="002C1BBC">
              <w:rPr>
                <w:rFonts w:ascii="PT Astra Serif" w:hAnsi="PT Astra Serif"/>
                <w:sz w:val="22"/>
                <w:szCs w:val="22"/>
              </w:rPr>
              <w:t>Название (описание) проекта</w:t>
            </w:r>
          </w:p>
        </w:tc>
        <w:tc>
          <w:tcPr>
            <w:tcW w:w="3240" w:type="dxa"/>
            <w:gridSpan w:val="5"/>
            <w:tcBorders>
              <w:top w:val="single" w:sz="4" w:space="0" w:color="000000"/>
              <w:left w:val="single" w:sz="4" w:space="0" w:color="000000"/>
              <w:bottom w:val="single" w:sz="4" w:space="0" w:color="000000"/>
            </w:tcBorders>
            <w:shd w:val="clear" w:color="auto" w:fill="auto"/>
          </w:tcPr>
          <w:p w:rsidR="002C1BBC" w:rsidRPr="002C1BBC" w:rsidRDefault="002C1BBC" w:rsidP="002C1BBC">
            <w:pPr>
              <w:spacing w:line="240" w:lineRule="exact"/>
              <w:jc w:val="center"/>
              <w:rPr>
                <w:rFonts w:ascii="PT Astra Serif" w:hAnsi="PT Astra Serif"/>
                <w:sz w:val="28"/>
                <w:szCs w:val="28"/>
              </w:rPr>
            </w:pPr>
            <w:r w:rsidRPr="002C1BBC">
              <w:rPr>
                <w:rFonts w:ascii="PT Astra Serif" w:hAnsi="PT Astra Serif"/>
                <w:sz w:val="22"/>
                <w:szCs w:val="22"/>
              </w:rPr>
              <w:t>Масштаб проекта (федеральный, региональный, локальный), его бюджет</w:t>
            </w:r>
          </w:p>
        </w:tc>
        <w:tc>
          <w:tcPr>
            <w:tcW w:w="3610" w:type="dxa"/>
            <w:gridSpan w:val="5"/>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pacing w:line="240" w:lineRule="exact"/>
              <w:jc w:val="center"/>
              <w:rPr>
                <w:rFonts w:ascii="PT Astra Serif" w:hAnsi="PT Astra Serif"/>
                <w:sz w:val="28"/>
                <w:szCs w:val="28"/>
              </w:rPr>
            </w:pPr>
            <w:r w:rsidRPr="002C1BBC">
              <w:rPr>
                <w:rFonts w:ascii="PT Astra Serif" w:hAnsi="PT Astra Serif"/>
                <w:sz w:val="22"/>
                <w:szCs w:val="22"/>
              </w:rPr>
              <w:t>Ваша роль в реализации проекта (организатор, разработчик, исполнитель, соисполнитель и т.п.)</w:t>
            </w:r>
          </w:p>
        </w:tc>
      </w:tr>
      <w:tr w:rsidR="002C1BBC" w:rsidRPr="002C1BBC" w:rsidTr="002B4341">
        <w:trPr>
          <w:cantSplit/>
          <w:trHeight w:val="198"/>
        </w:trPr>
        <w:tc>
          <w:tcPr>
            <w:tcW w:w="324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240"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Height w:val="291"/>
        </w:trPr>
        <w:tc>
          <w:tcPr>
            <w:tcW w:w="324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240"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Height w:val="291"/>
        </w:trPr>
        <w:tc>
          <w:tcPr>
            <w:tcW w:w="3240" w:type="dxa"/>
            <w:gridSpan w:val="6"/>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240"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36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Height w:val="291"/>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vAlign w:val="center"/>
          </w:tcPr>
          <w:p w:rsidR="002C1BBC" w:rsidRPr="002C1BBC" w:rsidRDefault="002C1BBC" w:rsidP="002C1BBC">
            <w:pPr>
              <w:spacing w:before="120" w:after="120"/>
              <w:jc w:val="both"/>
              <w:rPr>
                <w:rFonts w:ascii="PT Astra Serif" w:hAnsi="PT Astra Serif"/>
                <w:sz w:val="28"/>
                <w:szCs w:val="28"/>
              </w:rPr>
            </w:pPr>
            <w:r w:rsidRPr="002C1BBC">
              <w:rPr>
                <w:rFonts w:ascii="PT Astra Serif" w:hAnsi="PT Astra Serif"/>
                <w:b/>
              </w:rPr>
              <w:lastRenderedPageBreak/>
              <w:t>Публикации</w:t>
            </w:r>
          </w:p>
        </w:tc>
      </w:tr>
      <w:tr w:rsidR="002C1BBC" w:rsidRPr="002C1BBC" w:rsidTr="002B4341">
        <w:trPr>
          <w:cantSplit/>
          <w:trHeight w:val="291"/>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rPr>
                <w:rFonts w:ascii="PT Astra Serif" w:hAnsi="PT Astra Serif"/>
              </w:rPr>
            </w:pPr>
          </w:p>
        </w:tc>
      </w:tr>
      <w:tr w:rsidR="002C1BBC" w:rsidRPr="002C1BBC" w:rsidTr="002B4341">
        <w:trPr>
          <w:cantSplit/>
          <w:trHeight w:val="291"/>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vAlign w:val="center"/>
          </w:tcPr>
          <w:p w:rsidR="002C1BBC" w:rsidRPr="002C1BBC" w:rsidRDefault="002C1BBC" w:rsidP="002C1BBC">
            <w:pPr>
              <w:spacing w:before="120" w:after="120"/>
              <w:jc w:val="both"/>
              <w:rPr>
                <w:rFonts w:ascii="PT Astra Serif" w:hAnsi="PT Astra Serif"/>
                <w:sz w:val="28"/>
                <w:szCs w:val="28"/>
              </w:rPr>
            </w:pPr>
            <w:r w:rsidRPr="002C1BBC">
              <w:rPr>
                <w:rFonts w:ascii="PT Astra Serif" w:hAnsi="PT Astra Serif"/>
                <w:b/>
              </w:rPr>
              <w:t xml:space="preserve">Государственные награды, иные награды и знаки отличия </w:t>
            </w:r>
            <w:r w:rsidRPr="002C1BBC">
              <w:rPr>
                <w:rFonts w:ascii="PT Astra Serif" w:hAnsi="PT Astra Serif"/>
              </w:rPr>
              <w:t>(название и год вручения)</w:t>
            </w:r>
          </w:p>
        </w:tc>
      </w:tr>
      <w:tr w:rsidR="002C1BBC" w:rsidRPr="002C1BBC" w:rsidTr="002B4341">
        <w:trPr>
          <w:cantSplit/>
          <w:trHeight w:val="291"/>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rPr>
                <w:rFonts w:ascii="PT Astra Serif" w:hAnsi="PT Astra Serif"/>
              </w:rPr>
            </w:pPr>
          </w:p>
        </w:tc>
      </w:tr>
      <w:tr w:rsidR="002C1BBC" w:rsidRPr="002C1BBC" w:rsidTr="002B4341">
        <w:trPr>
          <w:cantSplit/>
          <w:trHeight w:val="499"/>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vAlign w:val="center"/>
          </w:tcPr>
          <w:p w:rsidR="002C1BBC" w:rsidRPr="002C1BBC" w:rsidRDefault="002C1BBC" w:rsidP="002C1BBC">
            <w:pPr>
              <w:spacing w:before="120" w:after="120"/>
              <w:jc w:val="both"/>
              <w:rPr>
                <w:rFonts w:ascii="PT Astra Serif" w:hAnsi="PT Astra Serif"/>
                <w:sz w:val="28"/>
                <w:szCs w:val="28"/>
              </w:rPr>
            </w:pPr>
            <w:r w:rsidRPr="002C1BBC">
              <w:rPr>
                <w:rFonts w:ascii="PT Astra Serif" w:hAnsi="PT Astra Serif"/>
                <w:b/>
              </w:rPr>
              <w:t>Ваши близкие родственники</w:t>
            </w:r>
            <w:r w:rsidRPr="002C1BBC">
              <w:rPr>
                <w:rFonts w:ascii="PT Astra Serif" w:hAnsi="PT Astra Serif"/>
              </w:rPr>
              <w:t xml:space="preserve"> (отец, мать, братья, сестры и дети), а также муж (жена), в том числе бывшие.</w:t>
            </w:r>
          </w:p>
          <w:p w:rsidR="002C1BBC" w:rsidRPr="002C1BBC" w:rsidRDefault="002C1BBC" w:rsidP="002C1BBC">
            <w:pPr>
              <w:spacing w:after="120"/>
              <w:jc w:val="both"/>
              <w:rPr>
                <w:rFonts w:ascii="PT Astra Serif" w:hAnsi="PT Astra Serif"/>
                <w:sz w:val="28"/>
                <w:szCs w:val="28"/>
              </w:rPr>
            </w:pPr>
            <w:r w:rsidRPr="002C1BBC">
              <w:rPr>
                <w:rFonts w:ascii="PT Astra Serif" w:hAnsi="PT Astra Serif"/>
                <w:sz w:val="20"/>
                <w:szCs w:val="20"/>
              </w:rPr>
              <w:t>Если родственники изменяли фамилию, имя, отчество, необходимо также указать их прежние фамилию, имя, отчество.</w:t>
            </w:r>
          </w:p>
        </w:tc>
      </w:tr>
      <w:tr w:rsidR="002C1BBC" w:rsidRPr="002C1BBC" w:rsidTr="002B4341">
        <w:trPr>
          <w:cantSplit/>
          <w:trHeight w:val="499"/>
        </w:trPr>
        <w:tc>
          <w:tcPr>
            <w:tcW w:w="1362" w:type="dxa"/>
            <w:gridSpan w:val="2"/>
            <w:tcBorders>
              <w:top w:val="single" w:sz="4" w:space="0" w:color="000000"/>
              <w:left w:val="single" w:sz="4" w:space="0" w:color="000000"/>
              <w:bottom w:val="single" w:sz="4" w:space="0" w:color="000000"/>
            </w:tcBorders>
            <w:shd w:val="clear" w:color="auto" w:fill="auto"/>
          </w:tcPr>
          <w:p w:rsidR="002C1BBC" w:rsidRPr="002C1BBC" w:rsidRDefault="002C1BBC" w:rsidP="002C1BBC">
            <w:pPr>
              <w:jc w:val="center"/>
              <w:rPr>
                <w:rFonts w:ascii="PT Astra Serif" w:hAnsi="PT Astra Serif"/>
                <w:sz w:val="28"/>
                <w:szCs w:val="28"/>
              </w:rPr>
            </w:pPr>
            <w:r w:rsidRPr="002C1BBC">
              <w:rPr>
                <w:rFonts w:ascii="PT Astra Serif" w:hAnsi="PT Astra Serif"/>
                <w:sz w:val="22"/>
                <w:szCs w:val="22"/>
              </w:rPr>
              <w:t>Степень родства</w:t>
            </w:r>
          </w:p>
        </w:tc>
        <w:tc>
          <w:tcPr>
            <w:tcW w:w="2918" w:type="dxa"/>
            <w:gridSpan w:val="5"/>
            <w:tcBorders>
              <w:top w:val="single" w:sz="4" w:space="0" w:color="000000"/>
              <w:left w:val="single" w:sz="4" w:space="0" w:color="000000"/>
              <w:bottom w:val="single" w:sz="4" w:space="0" w:color="000000"/>
            </w:tcBorders>
            <w:shd w:val="clear" w:color="auto" w:fill="auto"/>
          </w:tcPr>
          <w:p w:rsidR="002C1BBC" w:rsidRPr="002C1BBC" w:rsidRDefault="002C1BBC" w:rsidP="002C1BBC">
            <w:pPr>
              <w:jc w:val="center"/>
              <w:rPr>
                <w:rFonts w:ascii="PT Astra Serif" w:hAnsi="PT Astra Serif"/>
                <w:sz w:val="28"/>
                <w:szCs w:val="28"/>
              </w:rPr>
            </w:pPr>
            <w:r w:rsidRPr="002C1BBC">
              <w:rPr>
                <w:rFonts w:ascii="PT Astra Serif" w:hAnsi="PT Astra Serif"/>
                <w:sz w:val="22"/>
                <w:szCs w:val="22"/>
              </w:rPr>
              <w:t>Фамилия, имя,</w:t>
            </w:r>
            <w:r w:rsidRPr="002C1BBC">
              <w:rPr>
                <w:rFonts w:ascii="PT Astra Serif" w:hAnsi="PT Astra Serif"/>
                <w:sz w:val="22"/>
                <w:szCs w:val="22"/>
              </w:rPr>
              <w:br/>
              <w:t>отчество</w:t>
            </w:r>
          </w:p>
        </w:tc>
        <w:tc>
          <w:tcPr>
            <w:tcW w:w="1222"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jc w:val="center"/>
              <w:rPr>
                <w:rFonts w:ascii="PT Astra Serif" w:hAnsi="PT Astra Serif"/>
                <w:sz w:val="28"/>
                <w:szCs w:val="28"/>
              </w:rPr>
            </w:pPr>
            <w:r w:rsidRPr="002C1BBC">
              <w:rPr>
                <w:rFonts w:ascii="PT Astra Serif" w:hAnsi="PT Astra Serif"/>
                <w:sz w:val="22"/>
                <w:szCs w:val="22"/>
              </w:rPr>
              <w:t>Дата и место рождения</w:t>
            </w:r>
          </w:p>
        </w:tc>
        <w:tc>
          <w:tcPr>
            <w:tcW w:w="261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jc w:val="center"/>
              <w:rPr>
                <w:rFonts w:ascii="PT Astra Serif" w:hAnsi="PT Astra Serif"/>
                <w:sz w:val="28"/>
                <w:szCs w:val="28"/>
              </w:rPr>
            </w:pPr>
            <w:r w:rsidRPr="002C1BBC">
              <w:rPr>
                <w:rFonts w:ascii="PT Astra Serif" w:hAnsi="PT Astra Serif"/>
                <w:sz w:val="22"/>
                <w:szCs w:val="22"/>
              </w:rPr>
              <w:t>Место работы (наименование и адрес организации), должность</w:t>
            </w: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jc w:val="center"/>
              <w:rPr>
                <w:rFonts w:ascii="PT Astra Serif" w:hAnsi="PT Astra Serif"/>
                <w:sz w:val="28"/>
                <w:szCs w:val="28"/>
              </w:rPr>
            </w:pPr>
            <w:r w:rsidRPr="002C1BBC">
              <w:rPr>
                <w:rFonts w:ascii="PT Astra Serif" w:hAnsi="PT Astra Serif"/>
                <w:sz w:val="22"/>
                <w:szCs w:val="22"/>
              </w:rPr>
              <w:t>Домашний адрес (адрес регистрации, фактического проживания)</w:t>
            </w:r>
          </w:p>
        </w:tc>
      </w:tr>
      <w:tr w:rsidR="002C1BBC" w:rsidRPr="002C1BBC" w:rsidTr="002B4341">
        <w:trPr>
          <w:cantSplit/>
          <w:trHeight w:val="218"/>
        </w:trPr>
        <w:tc>
          <w:tcPr>
            <w:tcW w:w="1362" w:type="dxa"/>
            <w:gridSpan w:val="2"/>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918"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222"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618"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Height w:val="218"/>
        </w:trPr>
        <w:tc>
          <w:tcPr>
            <w:tcW w:w="1362" w:type="dxa"/>
            <w:gridSpan w:val="2"/>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918"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222"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618"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Height w:val="218"/>
        </w:trPr>
        <w:tc>
          <w:tcPr>
            <w:tcW w:w="1362" w:type="dxa"/>
            <w:gridSpan w:val="2"/>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918" w:type="dxa"/>
            <w:gridSpan w:val="5"/>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222"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2618" w:type="dxa"/>
            <w:gridSpan w:val="3"/>
            <w:tcBorders>
              <w:top w:val="single" w:sz="4" w:space="0" w:color="000000"/>
              <w:left w:val="single" w:sz="4" w:space="0" w:color="000000"/>
              <w:bottom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1BBC" w:rsidRPr="002C1BBC" w:rsidRDefault="002C1BBC" w:rsidP="002C1BBC">
            <w:pPr>
              <w:snapToGrid w:val="0"/>
              <w:rPr>
                <w:rFonts w:ascii="PT Astra Serif" w:hAnsi="PT Astra Serif"/>
                <w:sz w:val="22"/>
                <w:szCs w:val="22"/>
              </w:rPr>
            </w:pPr>
          </w:p>
        </w:tc>
      </w:tr>
      <w:tr w:rsidR="002C1BBC" w:rsidRPr="002C1BBC" w:rsidTr="002B4341">
        <w:trPr>
          <w:cantSplit/>
          <w:trHeight w:val="499"/>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vAlign w:val="center"/>
          </w:tcPr>
          <w:p w:rsidR="002C1BBC" w:rsidRPr="002C1BBC" w:rsidRDefault="002C1BBC" w:rsidP="002C1BBC">
            <w:pPr>
              <w:spacing w:before="120" w:after="120"/>
              <w:rPr>
                <w:rFonts w:ascii="PT Astra Serif" w:hAnsi="PT Astra Serif"/>
                <w:sz w:val="28"/>
                <w:szCs w:val="28"/>
              </w:rPr>
            </w:pPr>
            <w:r w:rsidRPr="002C1BBC">
              <w:rPr>
                <w:rFonts w:ascii="PT Astra Serif" w:hAnsi="PT Astra Serif"/>
                <w:b/>
              </w:rPr>
              <w:t>Пребывание за границей</w:t>
            </w:r>
            <w:r w:rsidRPr="002C1BBC">
              <w:rPr>
                <w:rFonts w:ascii="PT Astra Serif" w:hAnsi="PT Astra Serif"/>
              </w:rPr>
              <w:t xml:space="preserve"> (когда, где, с какой целью)</w:t>
            </w:r>
          </w:p>
        </w:tc>
      </w:tr>
      <w:tr w:rsidR="002C1BBC" w:rsidRPr="002C1BBC" w:rsidTr="002B4341">
        <w:trPr>
          <w:cantSplit/>
          <w:trHeight w:val="499"/>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rPr>
                <w:rFonts w:ascii="PT Astra Serif" w:hAnsi="PT Astra Serif"/>
                <w:b/>
              </w:rPr>
            </w:pPr>
          </w:p>
        </w:tc>
      </w:tr>
      <w:tr w:rsidR="002C1BBC" w:rsidRPr="002C1BBC" w:rsidTr="002B4341">
        <w:trPr>
          <w:cantSplit/>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keepNext/>
              <w:spacing w:before="120" w:after="120"/>
              <w:ind w:right="-113"/>
              <w:rPr>
                <w:rFonts w:ascii="PT Astra Serif" w:hAnsi="PT Astra Serif"/>
                <w:sz w:val="28"/>
                <w:szCs w:val="28"/>
              </w:rPr>
            </w:pPr>
            <w:r w:rsidRPr="002C1BBC">
              <w:rPr>
                <w:rFonts w:ascii="PT Astra Serif" w:hAnsi="PT Astra Serif"/>
                <w:b/>
              </w:rPr>
              <w:t>Степень владения компьютером, знание специальных компьютерных программ</w:t>
            </w:r>
          </w:p>
        </w:tc>
      </w:tr>
      <w:tr w:rsidR="002C1BBC" w:rsidRPr="002C1BBC" w:rsidTr="002B4341">
        <w:trPr>
          <w:cantSplit/>
          <w:trHeight w:val="545"/>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rPr>
                <w:rFonts w:ascii="PT Astra Serif" w:hAnsi="PT Astra Serif"/>
                <w:b/>
              </w:rPr>
            </w:pPr>
          </w:p>
        </w:tc>
      </w:tr>
      <w:tr w:rsidR="002C1BBC" w:rsidRPr="002C1BBC" w:rsidTr="002B4341">
        <w:trPr>
          <w:cantSplit/>
          <w:trHeight w:val="545"/>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spacing w:before="120" w:after="120"/>
              <w:jc w:val="both"/>
              <w:rPr>
                <w:rFonts w:ascii="PT Astra Serif" w:hAnsi="PT Astra Serif"/>
                <w:sz w:val="28"/>
                <w:szCs w:val="28"/>
              </w:rPr>
            </w:pPr>
            <w:r w:rsidRPr="002C1BBC">
              <w:rPr>
                <w:rFonts w:ascii="PT Astra Serif" w:hAnsi="PT Astra Serif"/>
                <w:b/>
              </w:rPr>
              <w:t>Общественно-политическая деятельность, участие в выборных представительных органах</w:t>
            </w:r>
          </w:p>
        </w:tc>
      </w:tr>
      <w:tr w:rsidR="002C1BBC" w:rsidRPr="002C1BBC" w:rsidTr="002B4341">
        <w:trPr>
          <w:cantSplit/>
          <w:trHeight w:val="545"/>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rPr>
                <w:rFonts w:ascii="PT Astra Serif" w:hAnsi="PT Astra Serif"/>
                <w:b/>
              </w:rPr>
            </w:pPr>
          </w:p>
        </w:tc>
      </w:tr>
      <w:tr w:rsidR="002C1BBC" w:rsidRPr="002C1BBC" w:rsidTr="002B4341">
        <w:trPr>
          <w:cantSplit/>
          <w:trHeight w:val="545"/>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spacing w:before="120" w:after="120"/>
              <w:jc w:val="both"/>
              <w:rPr>
                <w:rFonts w:ascii="PT Astra Serif" w:hAnsi="PT Astra Serif"/>
                <w:sz w:val="28"/>
                <w:szCs w:val="28"/>
              </w:rPr>
            </w:pPr>
            <w:r w:rsidRPr="002C1BBC">
              <w:rPr>
                <w:rFonts w:ascii="PT Astra Serif" w:hAnsi="PT Astra Serif"/>
                <w:b/>
              </w:rPr>
              <w:t>Дополнительные сведения</w:t>
            </w:r>
            <w:r w:rsidRPr="002C1BBC">
              <w:rPr>
                <w:rFonts w:ascii="PT Astra Serif" w:hAnsi="PT Astra Serif"/>
              </w:rPr>
              <w:t xml:space="preserve"> (другая информация, которую желаете сообщить о себе)</w:t>
            </w:r>
          </w:p>
        </w:tc>
      </w:tr>
      <w:tr w:rsidR="002C1BBC" w:rsidRPr="002C1BBC" w:rsidTr="002B4341">
        <w:trPr>
          <w:cantSplit/>
          <w:trHeight w:val="545"/>
        </w:trPr>
        <w:tc>
          <w:tcPr>
            <w:tcW w:w="10090" w:type="dxa"/>
            <w:gridSpan w:val="16"/>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snapToGrid w:val="0"/>
              <w:spacing w:before="120" w:after="120"/>
              <w:rPr>
                <w:rFonts w:ascii="PT Astra Serif" w:hAnsi="PT Astra Serif"/>
              </w:rPr>
            </w:pPr>
          </w:p>
        </w:tc>
      </w:tr>
    </w:tbl>
    <w:p w:rsidR="002C1BBC" w:rsidRPr="002C1BBC" w:rsidRDefault="002C1BBC" w:rsidP="002C1BBC">
      <w:pPr>
        <w:ind w:firstLine="709"/>
        <w:jc w:val="both"/>
        <w:rPr>
          <w:rFonts w:ascii="PT Astra Serif" w:hAnsi="PT Astra Serif"/>
        </w:rPr>
      </w:pPr>
    </w:p>
    <w:p w:rsidR="002C1BBC" w:rsidRPr="002C1BBC" w:rsidRDefault="002C1BBC" w:rsidP="002C1BBC">
      <w:pPr>
        <w:ind w:firstLine="709"/>
        <w:jc w:val="both"/>
        <w:rPr>
          <w:rFonts w:ascii="PT Astra Serif" w:hAnsi="PT Astra Serif"/>
          <w:sz w:val="28"/>
          <w:szCs w:val="28"/>
        </w:rPr>
      </w:pPr>
      <w:r w:rsidRPr="002C1BBC">
        <w:rPr>
          <w:rFonts w:ascii="PT Astra Serif" w:hAnsi="PT Astra Serif"/>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отборе в резерв управленческих кадров города Новомосковска.</w:t>
      </w:r>
    </w:p>
    <w:p w:rsidR="002C1BBC" w:rsidRPr="002C1BBC" w:rsidRDefault="002C1BBC" w:rsidP="002C1BBC">
      <w:pPr>
        <w:ind w:firstLine="709"/>
        <w:jc w:val="both"/>
        <w:rPr>
          <w:rFonts w:ascii="PT Astra Serif" w:hAnsi="PT Astra Serif"/>
          <w:sz w:val="28"/>
          <w:szCs w:val="28"/>
        </w:rPr>
      </w:pPr>
    </w:p>
    <w:p w:rsidR="002C1BBC" w:rsidRPr="002C1BBC" w:rsidRDefault="002C1BBC" w:rsidP="002C1BBC">
      <w:pPr>
        <w:ind w:firstLine="709"/>
        <w:jc w:val="both"/>
        <w:rPr>
          <w:rFonts w:ascii="PT Astra Serif" w:hAnsi="PT Astra Serif"/>
          <w:sz w:val="28"/>
          <w:szCs w:val="28"/>
        </w:rPr>
      </w:pPr>
    </w:p>
    <w:tbl>
      <w:tblPr>
        <w:tblW w:w="0" w:type="auto"/>
        <w:tblInd w:w="-332" w:type="dxa"/>
        <w:tblLayout w:type="fixed"/>
        <w:tblCellMar>
          <w:left w:w="28" w:type="dxa"/>
          <w:right w:w="28" w:type="dxa"/>
        </w:tblCellMar>
        <w:tblLook w:val="0000" w:firstRow="0" w:lastRow="0" w:firstColumn="0" w:lastColumn="0" w:noHBand="0" w:noVBand="0"/>
      </w:tblPr>
      <w:tblGrid>
        <w:gridCol w:w="180"/>
        <w:gridCol w:w="540"/>
        <w:gridCol w:w="180"/>
        <w:gridCol w:w="2295"/>
        <w:gridCol w:w="426"/>
        <w:gridCol w:w="519"/>
        <w:gridCol w:w="3420"/>
        <w:gridCol w:w="2298"/>
      </w:tblGrid>
      <w:tr w:rsidR="002C1BBC" w:rsidRPr="002C1BBC" w:rsidTr="002B4341">
        <w:tc>
          <w:tcPr>
            <w:tcW w:w="180" w:type="dxa"/>
            <w:shd w:val="clear" w:color="auto" w:fill="auto"/>
            <w:vAlign w:val="bottom"/>
          </w:tcPr>
          <w:p w:rsidR="002C1BBC" w:rsidRPr="002C1BBC" w:rsidRDefault="002C1BBC" w:rsidP="002C1BBC">
            <w:pPr>
              <w:rPr>
                <w:rFonts w:ascii="PT Astra Serif" w:hAnsi="PT Astra Serif"/>
                <w:sz w:val="28"/>
                <w:szCs w:val="28"/>
              </w:rPr>
            </w:pPr>
            <w:r w:rsidRPr="002C1BBC">
              <w:rPr>
                <w:rFonts w:ascii="PT Astra Serif" w:hAnsi="PT Astra Serif"/>
              </w:rPr>
              <w:t>«</w:t>
            </w:r>
          </w:p>
        </w:tc>
        <w:tc>
          <w:tcPr>
            <w:tcW w:w="540" w:type="dxa"/>
            <w:tcBorders>
              <w:bottom w:val="single" w:sz="4" w:space="0" w:color="000000"/>
            </w:tcBorders>
            <w:shd w:val="clear" w:color="auto" w:fill="auto"/>
            <w:vAlign w:val="bottom"/>
          </w:tcPr>
          <w:p w:rsidR="002C1BBC" w:rsidRPr="002C1BBC" w:rsidRDefault="002C1BBC" w:rsidP="002C1BBC">
            <w:pPr>
              <w:snapToGrid w:val="0"/>
              <w:jc w:val="center"/>
              <w:rPr>
                <w:rFonts w:ascii="PT Astra Serif" w:hAnsi="PT Astra Serif"/>
              </w:rPr>
            </w:pPr>
          </w:p>
        </w:tc>
        <w:tc>
          <w:tcPr>
            <w:tcW w:w="180" w:type="dxa"/>
            <w:shd w:val="clear" w:color="auto" w:fill="auto"/>
            <w:vAlign w:val="bottom"/>
          </w:tcPr>
          <w:p w:rsidR="002C1BBC" w:rsidRPr="002C1BBC" w:rsidRDefault="002C1BBC" w:rsidP="002C1BBC">
            <w:pPr>
              <w:rPr>
                <w:rFonts w:ascii="PT Astra Serif" w:hAnsi="PT Astra Serif"/>
                <w:sz w:val="28"/>
                <w:szCs w:val="28"/>
              </w:rPr>
            </w:pPr>
            <w:r w:rsidRPr="002C1BBC">
              <w:rPr>
                <w:rFonts w:ascii="PT Astra Serif" w:hAnsi="PT Astra Serif"/>
              </w:rPr>
              <w:t>»</w:t>
            </w:r>
          </w:p>
        </w:tc>
        <w:tc>
          <w:tcPr>
            <w:tcW w:w="2295" w:type="dxa"/>
            <w:tcBorders>
              <w:bottom w:val="single" w:sz="4" w:space="0" w:color="000000"/>
            </w:tcBorders>
            <w:shd w:val="clear" w:color="auto" w:fill="auto"/>
            <w:vAlign w:val="bottom"/>
          </w:tcPr>
          <w:p w:rsidR="002C1BBC" w:rsidRPr="002C1BBC" w:rsidRDefault="002C1BBC" w:rsidP="002C1BBC">
            <w:pPr>
              <w:snapToGrid w:val="0"/>
              <w:jc w:val="center"/>
              <w:rPr>
                <w:rFonts w:ascii="PT Astra Serif" w:hAnsi="PT Astra Serif"/>
              </w:rPr>
            </w:pPr>
          </w:p>
        </w:tc>
        <w:tc>
          <w:tcPr>
            <w:tcW w:w="426" w:type="dxa"/>
            <w:shd w:val="clear" w:color="auto" w:fill="auto"/>
            <w:vAlign w:val="bottom"/>
          </w:tcPr>
          <w:p w:rsidR="002C1BBC" w:rsidRPr="002C1BBC" w:rsidRDefault="002C1BBC" w:rsidP="002C1BBC">
            <w:pPr>
              <w:jc w:val="right"/>
              <w:rPr>
                <w:rFonts w:ascii="PT Astra Serif" w:hAnsi="PT Astra Serif"/>
                <w:sz w:val="28"/>
                <w:szCs w:val="28"/>
              </w:rPr>
            </w:pPr>
            <w:r w:rsidRPr="002C1BBC">
              <w:rPr>
                <w:rFonts w:ascii="PT Astra Serif" w:hAnsi="PT Astra Serif"/>
              </w:rPr>
              <w:t>20</w:t>
            </w:r>
          </w:p>
        </w:tc>
        <w:tc>
          <w:tcPr>
            <w:tcW w:w="519" w:type="dxa"/>
            <w:tcBorders>
              <w:bottom w:val="single" w:sz="4" w:space="0" w:color="000000"/>
            </w:tcBorders>
            <w:shd w:val="clear" w:color="auto" w:fill="auto"/>
            <w:vAlign w:val="bottom"/>
          </w:tcPr>
          <w:p w:rsidR="002C1BBC" w:rsidRPr="002C1BBC" w:rsidRDefault="002C1BBC" w:rsidP="002C1BBC">
            <w:pPr>
              <w:snapToGrid w:val="0"/>
              <w:rPr>
                <w:rFonts w:ascii="PT Astra Serif" w:hAnsi="PT Astra Serif"/>
              </w:rPr>
            </w:pPr>
          </w:p>
        </w:tc>
        <w:tc>
          <w:tcPr>
            <w:tcW w:w="3420" w:type="dxa"/>
            <w:shd w:val="clear" w:color="auto" w:fill="auto"/>
            <w:vAlign w:val="bottom"/>
          </w:tcPr>
          <w:p w:rsidR="002C1BBC" w:rsidRPr="002C1BBC" w:rsidRDefault="002C1BBC" w:rsidP="002C1BBC">
            <w:pPr>
              <w:tabs>
                <w:tab w:val="left" w:pos="3270"/>
              </w:tabs>
              <w:rPr>
                <w:rFonts w:ascii="PT Astra Serif" w:hAnsi="PT Astra Serif"/>
                <w:sz w:val="28"/>
                <w:szCs w:val="28"/>
              </w:rPr>
            </w:pPr>
            <w:r w:rsidRPr="002C1BBC">
              <w:rPr>
                <w:rFonts w:ascii="PT Astra Serif" w:hAnsi="PT Astra Serif"/>
              </w:rPr>
              <w:t xml:space="preserve"> г. </w:t>
            </w:r>
          </w:p>
        </w:tc>
        <w:tc>
          <w:tcPr>
            <w:tcW w:w="2298" w:type="dxa"/>
            <w:tcBorders>
              <w:bottom w:val="single" w:sz="4" w:space="0" w:color="000000"/>
            </w:tcBorders>
            <w:shd w:val="clear" w:color="auto" w:fill="auto"/>
            <w:vAlign w:val="bottom"/>
          </w:tcPr>
          <w:p w:rsidR="002C1BBC" w:rsidRPr="002C1BBC" w:rsidRDefault="002C1BBC" w:rsidP="002C1BBC">
            <w:pPr>
              <w:snapToGrid w:val="0"/>
              <w:jc w:val="center"/>
              <w:rPr>
                <w:rFonts w:ascii="PT Astra Serif" w:hAnsi="PT Astra Serif"/>
              </w:rPr>
            </w:pPr>
          </w:p>
        </w:tc>
      </w:tr>
      <w:tr w:rsidR="002C1BBC" w:rsidRPr="002C1BBC" w:rsidTr="002B4341">
        <w:trPr>
          <w:trHeight w:val="76"/>
        </w:trPr>
        <w:tc>
          <w:tcPr>
            <w:tcW w:w="180" w:type="dxa"/>
            <w:shd w:val="clear" w:color="auto" w:fill="auto"/>
            <w:vAlign w:val="bottom"/>
          </w:tcPr>
          <w:p w:rsidR="002C1BBC" w:rsidRPr="002C1BBC" w:rsidRDefault="002C1BBC" w:rsidP="002C1BBC">
            <w:pPr>
              <w:snapToGrid w:val="0"/>
              <w:rPr>
                <w:rFonts w:ascii="PT Astra Serif" w:hAnsi="PT Astra Serif"/>
                <w:sz w:val="18"/>
                <w:szCs w:val="18"/>
              </w:rPr>
            </w:pPr>
          </w:p>
        </w:tc>
        <w:tc>
          <w:tcPr>
            <w:tcW w:w="540" w:type="dxa"/>
            <w:tcBorders>
              <w:top w:val="single" w:sz="4" w:space="0" w:color="000000"/>
            </w:tcBorders>
            <w:shd w:val="clear" w:color="auto" w:fill="auto"/>
            <w:vAlign w:val="bottom"/>
          </w:tcPr>
          <w:p w:rsidR="002C1BBC" w:rsidRPr="002C1BBC" w:rsidRDefault="002C1BBC" w:rsidP="002C1BBC">
            <w:pPr>
              <w:snapToGrid w:val="0"/>
              <w:jc w:val="center"/>
              <w:rPr>
                <w:rFonts w:ascii="PT Astra Serif" w:hAnsi="PT Astra Serif"/>
                <w:sz w:val="18"/>
                <w:szCs w:val="18"/>
              </w:rPr>
            </w:pPr>
          </w:p>
        </w:tc>
        <w:tc>
          <w:tcPr>
            <w:tcW w:w="180" w:type="dxa"/>
            <w:shd w:val="clear" w:color="auto" w:fill="auto"/>
            <w:vAlign w:val="bottom"/>
          </w:tcPr>
          <w:p w:rsidR="002C1BBC" w:rsidRPr="002C1BBC" w:rsidRDefault="002C1BBC" w:rsidP="002C1BBC">
            <w:pPr>
              <w:snapToGrid w:val="0"/>
              <w:rPr>
                <w:rFonts w:ascii="PT Astra Serif" w:hAnsi="PT Astra Serif"/>
                <w:sz w:val="18"/>
                <w:szCs w:val="18"/>
              </w:rPr>
            </w:pPr>
          </w:p>
        </w:tc>
        <w:tc>
          <w:tcPr>
            <w:tcW w:w="2295" w:type="dxa"/>
            <w:tcBorders>
              <w:top w:val="single" w:sz="4" w:space="0" w:color="000000"/>
            </w:tcBorders>
            <w:shd w:val="clear" w:color="auto" w:fill="auto"/>
            <w:vAlign w:val="bottom"/>
          </w:tcPr>
          <w:p w:rsidR="002C1BBC" w:rsidRPr="002C1BBC" w:rsidRDefault="002C1BBC" w:rsidP="002C1BBC">
            <w:pPr>
              <w:snapToGrid w:val="0"/>
              <w:jc w:val="center"/>
              <w:rPr>
                <w:rFonts w:ascii="PT Astra Serif" w:hAnsi="PT Astra Serif"/>
                <w:sz w:val="18"/>
                <w:szCs w:val="18"/>
              </w:rPr>
            </w:pPr>
          </w:p>
        </w:tc>
        <w:tc>
          <w:tcPr>
            <w:tcW w:w="426" w:type="dxa"/>
            <w:shd w:val="clear" w:color="auto" w:fill="auto"/>
            <w:vAlign w:val="bottom"/>
          </w:tcPr>
          <w:p w:rsidR="002C1BBC" w:rsidRPr="002C1BBC" w:rsidRDefault="002C1BBC" w:rsidP="002C1BBC">
            <w:pPr>
              <w:snapToGrid w:val="0"/>
              <w:jc w:val="right"/>
              <w:rPr>
                <w:rFonts w:ascii="PT Astra Serif" w:hAnsi="PT Astra Serif"/>
                <w:sz w:val="18"/>
                <w:szCs w:val="18"/>
              </w:rPr>
            </w:pPr>
          </w:p>
        </w:tc>
        <w:tc>
          <w:tcPr>
            <w:tcW w:w="519" w:type="dxa"/>
            <w:tcBorders>
              <w:top w:val="single" w:sz="4" w:space="0" w:color="000000"/>
            </w:tcBorders>
            <w:shd w:val="clear" w:color="auto" w:fill="auto"/>
            <w:vAlign w:val="bottom"/>
          </w:tcPr>
          <w:p w:rsidR="002C1BBC" w:rsidRPr="002C1BBC" w:rsidRDefault="002C1BBC" w:rsidP="002C1BBC">
            <w:pPr>
              <w:snapToGrid w:val="0"/>
              <w:rPr>
                <w:rFonts w:ascii="PT Astra Serif" w:hAnsi="PT Astra Serif"/>
                <w:sz w:val="18"/>
                <w:szCs w:val="18"/>
              </w:rPr>
            </w:pPr>
          </w:p>
        </w:tc>
        <w:tc>
          <w:tcPr>
            <w:tcW w:w="3420" w:type="dxa"/>
            <w:shd w:val="clear" w:color="auto" w:fill="auto"/>
            <w:vAlign w:val="bottom"/>
          </w:tcPr>
          <w:p w:rsidR="002C1BBC" w:rsidRPr="002C1BBC" w:rsidRDefault="002C1BBC" w:rsidP="002C1BBC">
            <w:pPr>
              <w:tabs>
                <w:tab w:val="left" w:pos="3270"/>
              </w:tabs>
              <w:snapToGrid w:val="0"/>
              <w:rPr>
                <w:rFonts w:ascii="PT Astra Serif" w:hAnsi="PT Astra Serif"/>
                <w:sz w:val="18"/>
                <w:szCs w:val="18"/>
              </w:rPr>
            </w:pPr>
          </w:p>
        </w:tc>
        <w:tc>
          <w:tcPr>
            <w:tcW w:w="2298" w:type="dxa"/>
            <w:tcBorders>
              <w:top w:val="single" w:sz="4" w:space="0" w:color="000000"/>
            </w:tcBorders>
            <w:shd w:val="clear" w:color="auto" w:fill="auto"/>
            <w:vAlign w:val="bottom"/>
          </w:tcPr>
          <w:p w:rsidR="002C1BBC" w:rsidRPr="002C1BBC" w:rsidRDefault="002C1BBC" w:rsidP="002C1BBC">
            <w:pPr>
              <w:jc w:val="center"/>
              <w:rPr>
                <w:rFonts w:ascii="PT Astra Serif" w:hAnsi="PT Astra Serif"/>
                <w:sz w:val="28"/>
                <w:szCs w:val="28"/>
              </w:rPr>
            </w:pPr>
            <w:r w:rsidRPr="002C1BBC">
              <w:rPr>
                <w:rFonts w:ascii="PT Astra Serif" w:hAnsi="PT Astra Serif"/>
                <w:sz w:val="18"/>
                <w:szCs w:val="18"/>
              </w:rPr>
              <w:t>подпись</w:t>
            </w:r>
          </w:p>
        </w:tc>
      </w:tr>
    </w:tbl>
    <w:p w:rsidR="002C1BBC" w:rsidRPr="002C1BBC" w:rsidRDefault="002C1BBC" w:rsidP="002C1BBC">
      <w:pPr>
        <w:tabs>
          <w:tab w:val="left" w:pos="8390"/>
        </w:tabs>
        <w:jc w:val="both"/>
        <w:rPr>
          <w:rFonts w:ascii="PT Astra Serif" w:hAnsi="PT Astra Serif"/>
          <w:sz w:val="28"/>
          <w:szCs w:val="28"/>
        </w:rPr>
      </w:pPr>
    </w:p>
    <w:p w:rsidR="002C1BBC" w:rsidRPr="002C1BBC" w:rsidRDefault="002C1BBC" w:rsidP="002C1BBC">
      <w:pPr>
        <w:jc w:val="right"/>
        <w:rPr>
          <w:rFonts w:ascii="PT Astra Serif" w:eastAsia="Calibri" w:hAnsi="PT Astra Serif"/>
          <w:sz w:val="28"/>
          <w:szCs w:val="28"/>
        </w:rPr>
      </w:pPr>
    </w:p>
    <w:p w:rsidR="002C1BBC" w:rsidRPr="002C1BBC" w:rsidRDefault="002C1BBC" w:rsidP="002C1BBC">
      <w:pPr>
        <w:jc w:val="right"/>
        <w:rPr>
          <w:rFonts w:ascii="PT Astra Serif" w:eastAsia="Calibri" w:hAnsi="PT Astra Serif"/>
          <w:sz w:val="28"/>
          <w:szCs w:val="28"/>
        </w:rPr>
      </w:pPr>
    </w:p>
    <w:p w:rsidR="002C1BBC" w:rsidRPr="002C1BBC" w:rsidRDefault="002C1BBC" w:rsidP="002C1BBC">
      <w:pPr>
        <w:jc w:val="right"/>
        <w:rPr>
          <w:rFonts w:ascii="PT Astra Serif" w:eastAsia="Calibri" w:hAnsi="PT Astra Serif"/>
          <w:sz w:val="28"/>
          <w:szCs w:val="28"/>
        </w:rPr>
      </w:pPr>
    </w:p>
    <w:p w:rsidR="002C1BBC" w:rsidRPr="002C1BBC" w:rsidRDefault="002C1BBC" w:rsidP="002C1BBC">
      <w:pPr>
        <w:jc w:val="right"/>
        <w:rPr>
          <w:rFonts w:ascii="PT Astra Serif" w:eastAsia="Calibri" w:hAnsi="PT Astra Serif"/>
          <w:sz w:val="28"/>
          <w:szCs w:val="28"/>
        </w:rPr>
      </w:pPr>
    </w:p>
    <w:p w:rsidR="002C1BBC" w:rsidRPr="002C1BBC" w:rsidRDefault="002C1BBC" w:rsidP="002C1BBC">
      <w:pPr>
        <w:jc w:val="right"/>
        <w:rPr>
          <w:rFonts w:ascii="PT Astra Serif" w:eastAsia="Calibri" w:hAnsi="PT Astra Serif"/>
          <w:sz w:val="28"/>
          <w:szCs w:val="28"/>
        </w:rPr>
      </w:pPr>
    </w:p>
    <w:p w:rsidR="002C1BBC" w:rsidRDefault="002C1BBC" w:rsidP="002C1BBC">
      <w:pPr>
        <w:jc w:val="right"/>
        <w:rPr>
          <w:rFonts w:ascii="PT Astra Serif" w:eastAsia="Calibri" w:hAnsi="PT Astra Serif"/>
          <w:sz w:val="28"/>
          <w:szCs w:val="28"/>
        </w:rPr>
      </w:pPr>
    </w:p>
    <w:p w:rsidR="000B7F44" w:rsidRDefault="000B7F44" w:rsidP="002C1BBC">
      <w:pPr>
        <w:jc w:val="right"/>
        <w:rPr>
          <w:rFonts w:ascii="PT Astra Serif" w:eastAsia="Calibri" w:hAnsi="PT Astra Serif"/>
          <w:sz w:val="28"/>
          <w:szCs w:val="28"/>
        </w:rPr>
      </w:pPr>
    </w:p>
    <w:p w:rsidR="000B7F44" w:rsidRDefault="000B7F44" w:rsidP="002C1BBC">
      <w:pPr>
        <w:jc w:val="right"/>
        <w:rPr>
          <w:rFonts w:ascii="PT Astra Serif" w:eastAsia="Calibri" w:hAnsi="PT Astra Serif"/>
          <w:sz w:val="28"/>
          <w:szCs w:val="28"/>
        </w:rPr>
      </w:pPr>
    </w:p>
    <w:p w:rsidR="000B7F44" w:rsidRPr="002C1BBC" w:rsidRDefault="000B7F44" w:rsidP="002C1BBC">
      <w:pPr>
        <w:jc w:val="right"/>
        <w:rPr>
          <w:rFonts w:ascii="PT Astra Serif" w:eastAsia="Calibri" w:hAnsi="PT Astra Serif"/>
          <w:sz w:val="28"/>
          <w:szCs w:val="28"/>
        </w:rPr>
      </w:pPr>
    </w:p>
    <w:p w:rsidR="002C1BBC" w:rsidRPr="002C1BBC" w:rsidRDefault="002C1BBC" w:rsidP="002C1BBC">
      <w:pPr>
        <w:rPr>
          <w:rFonts w:ascii="PT Astra Serif" w:eastAsia="Calibri" w:hAnsi="PT Astra Serif"/>
          <w:sz w:val="28"/>
          <w:szCs w:val="28"/>
        </w:rPr>
      </w:pPr>
    </w:p>
    <w:p w:rsidR="000B7F44" w:rsidRPr="000B7F44" w:rsidRDefault="002C1BBC" w:rsidP="000B7F44">
      <w:pPr>
        <w:jc w:val="right"/>
        <w:rPr>
          <w:rFonts w:ascii="PT Astra Serif" w:eastAsia="Calibri" w:hAnsi="PT Astra Serif" w:cs="Calibri"/>
          <w:sz w:val="22"/>
          <w:szCs w:val="22"/>
        </w:rPr>
      </w:pPr>
      <w:r w:rsidRPr="002C1BBC">
        <w:rPr>
          <w:rFonts w:ascii="PT Astra Serif" w:eastAsia="Calibri" w:hAnsi="PT Astra Serif"/>
          <w:sz w:val="28"/>
          <w:szCs w:val="28"/>
        </w:rPr>
        <w:t>Приложение 2</w:t>
      </w:r>
    </w:p>
    <w:p w:rsidR="002C1BBC" w:rsidRPr="002C1BBC" w:rsidRDefault="002C1BBC" w:rsidP="002C1BBC">
      <w:pPr>
        <w:jc w:val="right"/>
        <w:rPr>
          <w:rFonts w:ascii="PT Astra Serif" w:eastAsia="Calibri" w:hAnsi="PT Astra Serif"/>
          <w:sz w:val="28"/>
          <w:szCs w:val="28"/>
        </w:rPr>
      </w:pPr>
      <w:r w:rsidRPr="002C1BBC">
        <w:rPr>
          <w:rFonts w:ascii="PT Astra Serif" w:eastAsia="Calibri" w:hAnsi="PT Astra Serif"/>
          <w:sz w:val="28"/>
          <w:szCs w:val="28"/>
        </w:rPr>
        <w:t>к Положению о резерве</w:t>
      </w:r>
    </w:p>
    <w:p w:rsidR="002C1BBC" w:rsidRPr="002C1BBC" w:rsidRDefault="002C1BBC" w:rsidP="002C1BBC">
      <w:pPr>
        <w:jc w:val="right"/>
        <w:rPr>
          <w:rFonts w:ascii="PT Astra Serif" w:eastAsia="Calibri" w:hAnsi="PT Astra Serif"/>
          <w:sz w:val="28"/>
          <w:szCs w:val="28"/>
        </w:rPr>
      </w:pPr>
      <w:r w:rsidRPr="002C1BBC">
        <w:rPr>
          <w:rFonts w:ascii="PT Astra Serif" w:eastAsia="Calibri" w:hAnsi="PT Astra Serif"/>
          <w:sz w:val="28"/>
          <w:szCs w:val="28"/>
        </w:rPr>
        <w:t xml:space="preserve"> управленческих кадров</w:t>
      </w:r>
    </w:p>
    <w:p w:rsidR="002C1BBC" w:rsidRPr="002C1BBC" w:rsidRDefault="002C1BBC" w:rsidP="002C1BBC">
      <w:pPr>
        <w:jc w:val="right"/>
        <w:rPr>
          <w:rFonts w:ascii="PT Astra Serif" w:eastAsia="Calibri" w:hAnsi="PT Astra Serif"/>
          <w:sz w:val="28"/>
          <w:szCs w:val="28"/>
        </w:rPr>
      </w:pPr>
      <w:r w:rsidRPr="002C1BBC">
        <w:rPr>
          <w:rFonts w:ascii="PT Astra Serif" w:eastAsia="Calibri" w:hAnsi="PT Astra Serif"/>
          <w:sz w:val="28"/>
          <w:szCs w:val="28"/>
        </w:rPr>
        <w:t>администрации муниципального</w:t>
      </w:r>
    </w:p>
    <w:p w:rsidR="002C1BBC" w:rsidRPr="002C1BBC" w:rsidRDefault="002C1BBC" w:rsidP="002C1BBC">
      <w:pPr>
        <w:jc w:val="right"/>
        <w:rPr>
          <w:rFonts w:ascii="PT Astra Serif" w:eastAsia="Calibri" w:hAnsi="PT Astra Serif" w:cs="Calibri"/>
          <w:sz w:val="22"/>
          <w:szCs w:val="22"/>
        </w:rPr>
      </w:pPr>
      <w:r w:rsidRPr="002C1BBC">
        <w:rPr>
          <w:rFonts w:ascii="PT Astra Serif" w:eastAsia="Calibri" w:hAnsi="PT Astra Serif"/>
          <w:sz w:val="28"/>
          <w:szCs w:val="28"/>
        </w:rPr>
        <w:t>образования Богородицкий район</w:t>
      </w:r>
    </w:p>
    <w:p w:rsidR="002C1BBC" w:rsidRPr="002C1BBC" w:rsidRDefault="002C1BBC" w:rsidP="002C1BBC">
      <w:pPr>
        <w:jc w:val="right"/>
        <w:rPr>
          <w:rFonts w:ascii="PT Astra Serif" w:eastAsia="Calibri" w:hAnsi="PT Astra Serif" w:cs="Calibri"/>
          <w:sz w:val="22"/>
          <w:szCs w:val="22"/>
        </w:rPr>
      </w:pPr>
      <w:r w:rsidRPr="002C1BBC">
        <w:rPr>
          <w:rFonts w:ascii="PT Astra Serif" w:eastAsia="Calibri" w:hAnsi="PT Astra Serif"/>
          <w:sz w:val="28"/>
          <w:szCs w:val="28"/>
        </w:rPr>
        <w:t>от______________ №______</w:t>
      </w: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widowControl w:val="0"/>
        <w:ind w:right="20"/>
        <w:rPr>
          <w:rFonts w:ascii="PT Astra Serif" w:hAnsi="PT Astra Serif"/>
          <w:sz w:val="28"/>
          <w:szCs w:val="28"/>
        </w:rPr>
      </w:pPr>
    </w:p>
    <w:p w:rsidR="002C1BBC" w:rsidRPr="002C1BBC" w:rsidRDefault="002C1BBC" w:rsidP="000B7F44">
      <w:pPr>
        <w:overflowPunct w:val="0"/>
        <w:autoSpaceDE w:val="0"/>
        <w:ind w:firstLine="709"/>
        <w:jc w:val="center"/>
        <w:textAlignment w:val="baseline"/>
        <w:rPr>
          <w:rFonts w:ascii="PT Astra Serif" w:hAnsi="PT Astra Serif" w:cs="TimesDL"/>
          <w:sz w:val="26"/>
          <w:szCs w:val="20"/>
        </w:rPr>
      </w:pPr>
      <w:r w:rsidRPr="002C1BBC">
        <w:rPr>
          <w:rFonts w:ascii="PT Astra Serif" w:hAnsi="PT Astra Serif"/>
          <w:b/>
        </w:rPr>
        <w:t>ЛИСТ КАНДИДАТА,</w:t>
      </w:r>
    </w:p>
    <w:p w:rsidR="002C1BBC" w:rsidRPr="002C1BBC" w:rsidRDefault="002C1BBC" w:rsidP="000B7F44">
      <w:pPr>
        <w:overflowPunct w:val="0"/>
        <w:autoSpaceDE w:val="0"/>
        <w:ind w:firstLine="709"/>
        <w:jc w:val="center"/>
        <w:textAlignment w:val="baseline"/>
        <w:rPr>
          <w:rFonts w:ascii="PT Astra Serif" w:hAnsi="PT Astra Serif" w:cs="TimesDL"/>
          <w:sz w:val="26"/>
          <w:szCs w:val="20"/>
        </w:rPr>
      </w:pPr>
      <w:r w:rsidRPr="002C1BBC">
        <w:rPr>
          <w:rFonts w:ascii="PT Astra Serif" w:hAnsi="PT Astra Serif"/>
          <w:b/>
        </w:rPr>
        <w:t xml:space="preserve">претендующего на включение </w:t>
      </w:r>
      <w:r w:rsidRPr="002C1BBC">
        <w:rPr>
          <w:rFonts w:ascii="PT Astra Serif" w:hAnsi="PT Astra Serif"/>
          <w:b/>
        </w:rPr>
        <w:br/>
        <w:t>в резерв управленческих кадров Богородицкого района</w:t>
      </w:r>
    </w:p>
    <w:p w:rsidR="002C1BBC" w:rsidRPr="002C1BBC" w:rsidRDefault="002C1BBC" w:rsidP="002C1BBC">
      <w:pPr>
        <w:overflowPunct w:val="0"/>
        <w:autoSpaceDE w:val="0"/>
        <w:jc w:val="center"/>
        <w:textAlignment w:val="baseline"/>
        <w:rPr>
          <w:rFonts w:ascii="PT Astra Serif" w:hAnsi="PT Astra Serif"/>
          <w:b/>
        </w:rPr>
      </w:pPr>
    </w:p>
    <w:p w:rsidR="002C1BBC" w:rsidRPr="002C1BBC" w:rsidRDefault="002C1BBC" w:rsidP="002C1BBC">
      <w:pPr>
        <w:overflowPunct w:val="0"/>
        <w:autoSpaceDE w:val="0"/>
        <w:jc w:val="center"/>
        <w:textAlignment w:val="baseline"/>
        <w:rPr>
          <w:rFonts w:ascii="PT Astra Serif" w:hAnsi="PT Astra Serif"/>
          <w:b/>
        </w:rPr>
      </w:pPr>
    </w:p>
    <w:tbl>
      <w:tblPr>
        <w:tblW w:w="0" w:type="auto"/>
        <w:tblInd w:w="-15" w:type="dxa"/>
        <w:tblLayout w:type="fixed"/>
        <w:tblLook w:val="0000" w:firstRow="0" w:lastRow="0" w:firstColumn="0" w:lastColumn="0" w:noHBand="0" w:noVBand="0"/>
      </w:tblPr>
      <w:tblGrid>
        <w:gridCol w:w="513"/>
        <w:gridCol w:w="4116"/>
        <w:gridCol w:w="3399"/>
        <w:gridCol w:w="1464"/>
        <w:gridCol w:w="6"/>
      </w:tblGrid>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Фамилия, имя отчество</w:t>
            </w:r>
          </w:p>
        </w:tc>
      </w:tr>
      <w:tr w:rsidR="002C1BBC" w:rsidRPr="002C1BBC" w:rsidTr="002B4341">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120" w:after="120" w:line="240" w:lineRule="exact"/>
              <w:jc w:val="both"/>
              <w:textAlignment w:val="baseline"/>
              <w:rPr>
                <w:rFonts w:ascii="PT Astra Serif" w:hAnsi="PT Astra Serif"/>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Почему Вы решили принять участие в отборе кандидатов в резерв управленческих кадров Богородицкого района?</w:t>
            </w:r>
          </w:p>
        </w:tc>
      </w:tr>
      <w:tr w:rsidR="002C1BBC" w:rsidRPr="002C1BBC" w:rsidTr="002B4341">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120" w:after="120" w:line="240" w:lineRule="exact"/>
              <w:jc w:val="both"/>
              <w:textAlignment w:val="baseline"/>
              <w:rPr>
                <w:rFonts w:ascii="PT Astra Serif" w:hAnsi="PT Astra Serif"/>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Ваши основные профессиональные достижения (с указанием их результативности и эффективности)</w:t>
            </w:r>
          </w:p>
        </w:tc>
      </w:tr>
      <w:tr w:rsidR="002C1BBC" w:rsidRPr="002C1BBC" w:rsidTr="002B4341">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120" w:after="120" w:line="240" w:lineRule="exact"/>
              <w:jc w:val="both"/>
              <w:textAlignment w:val="baseline"/>
              <w:rPr>
                <w:rFonts w:ascii="PT Astra Serif" w:hAnsi="PT Astra Serif"/>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Цели профессиональной карьеры: укажите ближайшие и/или долгосрочные цели, к которым Вы стремитесь в своей профессиональной деятельности</w:t>
            </w:r>
          </w:p>
        </w:tc>
      </w:tr>
      <w:tr w:rsidR="002C1BBC" w:rsidRPr="002C1BBC" w:rsidTr="002B4341">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120" w:after="120" w:line="240" w:lineRule="exact"/>
              <w:jc w:val="both"/>
              <w:textAlignment w:val="baseline"/>
              <w:rPr>
                <w:rFonts w:ascii="PT Astra Serif" w:hAnsi="PT Astra Serif"/>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Подчеркните, в какой сфере муниципального управления Вы хотели бы работать?  (можно указать несколько вариантов)</w:t>
            </w:r>
          </w:p>
        </w:tc>
      </w:tr>
      <w:tr w:rsidR="002C1BBC" w:rsidRPr="002C1BBC" w:rsidTr="002B4341">
        <w:tc>
          <w:tcPr>
            <w:tcW w:w="4629" w:type="dxa"/>
            <w:gridSpan w:val="2"/>
            <w:tcBorders>
              <w:top w:val="single" w:sz="4" w:space="0" w:color="000000"/>
              <w:left w:val="single" w:sz="4" w:space="0" w:color="000000"/>
            </w:tcBorders>
            <w:shd w:val="clear" w:color="auto" w:fill="auto"/>
          </w:tcPr>
          <w:p w:rsidR="002C1BBC" w:rsidRPr="002C1BBC" w:rsidRDefault="002C1BBC" w:rsidP="002C1BBC">
            <w:pPr>
              <w:numPr>
                <w:ilvl w:val="1"/>
                <w:numId w:val="2"/>
              </w:numPr>
              <w:tabs>
                <w:tab w:val="left" w:pos="0"/>
                <w:tab w:val="left" w:pos="180"/>
                <w:tab w:val="num" w:pos="1440"/>
              </w:tabs>
              <w:overflowPunct w:val="0"/>
              <w:autoSpaceDE w:val="0"/>
              <w:spacing w:after="120" w:line="480" w:lineRule="atLeast"/>
              <w:jc w:val="both"/>
              <w:textAlignment w:val="baseline"/>
              <w:rPr>
                <w:rFonts w:ascii="PT Astra Serif" w:hAnsi="PT Astra Serif" w:cs="TimesDL"/>
                <w:sz w:val="26"/>
                <w:szCs w:val="20"/>
              </w:rPr>
            </w:pPr>
            <w:r w:rsidRPr="002C1BBC">
              <w:rPr>
                <w:rFonts w:ascii="PT Astra Serif" w:hAnsi="PT Astra Serif"/>
              </w:rPr>
              <w:t>культура и искусство</w:t>
            </w:r>
          </w:p>
          <w:p w:rsidR="002C1BBC" w:rsidRPr="002C1BBC" w:rsidRDefault="002C1BBC" w:rsidP="002C1BBC">
            <w:pPr>
              <w:numPr>
                <w:ilvl w:val="1"/>
                <w:numId w:val="2"/>
              </w:numPr>
              <w:tabs>
                <w:tab w:val="left" w:pos="0"/>
                <w:tab w:val="left" w:pos="180"/>
                <w:tab w:val="num" w:pos="1440"/>
              </w:tabs>
              <w:overflowPunct w:val="0"/>
              <w:autoSpaceDE w:val="0"/>
              <w:spacing w:after="120" w:line="480" w:lineRule="atLeast"/>
              <w:jc w:val="both"/>
              <w:textAlignment w:val="baseline"/>
              <w:rPr>
                <w:rFonts w:ascii="PT Astra Serif" w:hAnsi="PT Astra Serif" w:cs="TimesDL"/>
                <w:sz w:val="26"/>
                <w:szCs w:val="20"/>
              </w:rPr>
            </w:pPr>
            <w:r w:rsidRPr="002C1BBC">
              <w:rPr>
                <w:rFonts w:ascii="PT Astra Serif" w:hAnsi="PT Astra Serif"/>
              </w:rPr>
              <w:t>образование</w:t>
            </w:r>
          </w:p>
          <w:p w:rsidR="002C1BBC" w:rsidRPr="002C1BBC" w:rsidRDefault="002C1BBC" w:rsidP="002C1BBC">
            <w:pPr>
              <w:numPr>
                <w:ilvl w:val="1"/>
                <w:numId w:val="2"/>
              </w:numPr>
              <w:tabs>
                <w:tab w:val="left" w:pos="0"/>
                <w:tab w:val="left" w:pos="180"/>
                <w:tab w:val="num" w:pos="1440"/>
              </w:tabs>
              <w:overflowPunct w:val="0"/>
              <w:autoSpaceDE w:val="0"/>
              <w:spacing w:after="120" w:line="480" w:lineRule="atLeast"/>
              <w:jc w:val="both"/>
              <w:textAlignment w:val="baseline"/>
              <w:rPr>
                <w:rFonts w:ascii="PT Astra Serif" w:hAnsi="PT Astra Serif" w:cs="TimesDL"/>
                <w:sz w:val="26"/>
                <w:szCs w:val="20"/>
              </w:rPr>
            </w:pPr>
            <w:r w:rsidRPr="002C1BBC">
              <w:rPr>
                <w:rFonts w:ascii="PT Astra Serif" w:hAnsi="PT Astra Serif"/>
              </w:rPr>
              <w:t>местное самоуправление</w:t>
            </w:r>
          </w:p>
        </w:tc>
        <w:tc>
          <w:tcPr>
            <w:tcW w:w="4869" w:type="dxa"/>
            <w:gridSpan w:val="3"/>
            <w:tcBorders>
              <w:top w:val="single" w:sz="4" w:space="0" w:color="000000"/>
              <w:right w:val="single" w:sz="4" w:space="0" w:color="000000"/>
            </w:tcBorders>
            <w:shd w:val="clear" w:color="auto" w:fill="auto"/>
          </w:tcPr>
          <w:p w:rsidR="002C1BBC" w:rsidRPr="002C1BBC" w:rsidRDefault="002C1BBC" w:rsidP="002C1BBC">
            <w:pPr>
              <w:numPr>
                <w:ilvl w:val="1"/>
                <w:numId w:val="2"/>
              </w:numPr>
              <w:tabs>
                <w:tab w:val="left" w:pos="0"/>
                <w:tab w:val="left" w:pos="180"/>
                <w:tab w:val="num" w:pos="1440"/>
              </w:tabs>
              <w:overflowPunct w:val="0"/>
              <w:autoSpaceDE w:val="0"/>
              <w:spacing w:before="120" w:after="120" w:line="480" w:lineRule="atLeast"/>
              <w:jc w:val="both"/>
              <w:textAlignment w:val="baseline"/>
              <w:rPr>
                <w:rFonts w:ascii="PT Astra Serif" w:hAnsi="PT Astra Serif" w:cs="TimesDL"/>
                <w:sz w:val="26"/>
                <w:szCs w:val="20"/>
              </w:rPr>
            </w:pPr>
            <w:r w:rsidRPr="002C1BBC">
              <w:rPr>
                <w:rFonts w:ascii="PT Astra Serif" w:hAnsi="PT Astra Serif"/>
              </w:rPr>
              <w:t xml:space="preserve"> ЖКХ </w:t>
            </w:r>
          </w:p>
          <w:p w:rsidR="002C1BBC" w:rsidRPr="002C1BBC" w:rsidRDefault="002C1BBC" w:rsidP="002C1BBC">
            <w:pPr>
              <w:numPr>
                <w:ilvl w:val="1"/>
                <w:numId w:val="2"/>
              </w:numPr>
              <w:tabs>
                <w:tab w:val="left" w:pos="0"/>
                <w:tab w:val="left" w:pos="180"/>
                <w:tab w:val="num" w:pos="1440"/>
              </w:tabs>
              <w:overflowPunct w:val="0"/>
              <w:autoSpaceDE w:val="0"/>
              <w:spacing w:before="120" w:after="120" w:line="480" w:lineRule="atLeast"/>
              <w:jc w:val="both"/>
              <w:textAlignment w:val="baseline"/>
              <w:rPr>
                <w:rFonts w:ascii="PT Astra Serif" w:hAnsi="PT Astra Serif" w:cs="TimesDL"/>
                <w:sz w:val="26"/>
                <w:szCs w:val="20"/>
              </w:rPr>
            </w:pPr>
            <w:r w:rsidRPr="002C1BBC">
              <w:rPr>
                <w:rFonts w:ascii="PT Astra Serif" w:hAnsi="PT Astra Serif"/>
              </w:rPr>
              <w:t xml:space="preserve">спорт и физическая культура </w:t>
            </w:r>
          </w:p>
          <w:p w:rsidR="002C1BBC" w:rsidRPr="002C1BBC" w:rsidRDefault="002C1BBC" w:rsidP="002C1BBC">
            <w:pPr>
              <w:numPr>
                <w:ilvl w:val="1"/>
                <w:numId w:val="2"/>
              </w:numPr>
              <w:tabs>
                <w:tab w:val="left" w:pos="0"/>
                <w:tab w:val="left" w:pos="180"/>
                <w:tab w:val="num" w:pos="1440"/>
              </w:tabs>
              <w:overflowPunct w:val="0"/>
              <w:autoSpaceDE w:val="0"/>
              <w:spacing w:after="120" w:line="480" w:lineRule="atLeast"/>
              <w:jc w:val="both"/>
              <w:textAlignment w:val="baseline"/>
              <w:rPr>
                <w:rFonts w:ascii="PT Astra Serif" w:hAnsi="PT Astra Serif" w:cs="TimesDL"/>
                <w:sz w:val="26"/>
                <w:szCs w:val="20"/>
              </w:rPr>
            </w:pPr>
            <w:r w:rsidRPr="002C1BBC">
              <w:rPr>
                <w:rFonts w:ascii="PT Astra Serif" w:hAnsi="PT Astra Serif"/>
              </w:rPr>
              <w:t xml:space="preserve"> градообеспечение</w:t>
            </w:r>
          </w:p>
        </w:tc>
      </w:tr>
      <w:tr w:rsidR="002C1BBC" w:rsidRPr="002C1BBC" w:rsidTr="002B4341">
        <w:tc>
          <w:tcPr>
            <w:tcW w:w="9498" w:type="dxa"/>
            <w:gridSpan w:val="5"/>
            <w:tcBorders>
              <w:left w:val="single" w:sz="4" w:space="0" w:color="000000"/>
              <w:bottom w:val="single" w:sz="4" w:space="0" w:color="000000"/>
              <w:right w:val="single" w:sz="4" w:space="0" w:color="000000"/>
            </w:tcBorders>
            <w:shd w:val="clear" w:color="auto" w:fill="auto"/>
          </w:tcPr>
          <w:p w:rsidR="002C1BBC" w:rsidRPr="002C1BBC" w:rsidRDefault="002C1BBC" w:rsidP="002C1BBC">
            <w:pPr>
              <w:numPr>
                <w:ilvl w:val="1"/>
                <w:numId w:val="2"/>
              </w:numPr>
              <w:tabs>
                <w:tab w:val="left" w:pos="0"/>
                <w:tab w:val="left" w:pos="180"/>
                <w:tab w:val="num" w:pos="1440"/>
              </w:tabs>
              <w:overflowPunct w:val="0"/>
              <w:autoSpaceDE w:val="0"/>
              <w:spacing w:after="120" w:line="480" w:lineRule="atLeast"/>
              <w:jc w:val="both"/>
              <w:textAlignment w:val="baseline"/>
              <w:rPr>
                <w:rFonts w:ascii="PT Astra Serif" w:hAnsi="PT Astra Serif" w:cs="TimesDL"/>
                <w:sz w:val="26"/>
                <w:szCs w:val="20"/>
              </w:rPr>
            </w:pPr>
            <w:r w:rsidRPr="002C1BBC">
              <w:rPr>
                <w:rFonts w:ascii="PT Astra Serif" w:hAnsi="PT Astra Serif"/>
              </w:rPr>
              <w:t>иное (напишите)</w:t>
            </w:r>
          </w:p>
          <w:p w:rsidR="002C1BBC" w:rsidRPr="002C1BBC" w:rsidRDefault="002C1BBC" w:rsidP="002C1BBC">
            <w:pPr>
              <w:tabs>
                <w:tab w:val="left" w:pos="0"/>
                <w:tab w:val="left" w:pos="180"/>
              </w:tabs>
              <w:spacing w:after="120"/>
              <w:jc w:val="both"/>
              <w:rPr>
                <w:rFonts w:ascii="PT Astra Serif" w:hAnsi="PT Astra Serif"/>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Укажите, какой дополнительный опыт, профессиональные знания, умения, навыки требуются Вам для дальнейшего успешного замещения целевой должности</w:t>
            </w:r>
          </w:p>
        </w:tc>
      </w:tr>
      <w:tr w:rsidR="002C1BBC" w:rsidRPr="002C1BBC" w:rsidTr="002B4341">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120" w:after="120" w:line="240" w:lineRule="exact"/>
              <w:jc w:val="both"/>
              <w:textAlignment w:val="baseline"/>
              <w:rPr>
                <w:rFonts w:ascii="PT Astra Serif" w:hAnsi="PT Astra Serif"/>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Напишите, в каких именно формах (лекции, семинары, встречи и т.д.) указанные выше профессиональный опыт, знания, умения, навыки могут быть наиболее эффективно Вами получены</w:t>
            </w:r>
          </w:p>
        </w:tc>
      </w:tr>
      <w:tr w:rsidR="002C1BBC" w:rsidRPr="002C1BBC" w:rsidTr="002B4341">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120" w:after="120" w:line="240" w:lineRule="exact"/>
              <w:jc w:val="both"/>
              <w:textAlignment w:val="baseline"/>
              <w:rPr>
                <w:rFonts w:ascii="PT Astra Serif" w:hAnsi="PT Astra Serif"/>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Предложите несколько тем, названий лекций, семинаров, встреч, конференций,  программ обучения, представляющих для Вас наибольший интерес</w:t>
            </w:r>
          </w:p>
        </w:tc>
      </w:tr>
      <w:tr w:rsidR="002C1BBC" w:rsidRPr="002C1BBC" w:rsidTr="002B4341">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120" w:after="120" w:line="240" w:lineRule="exact"/>
              <w:jc w:val="both"/>
              <w:textAlignment w:val="baseline"/>
              <w:rPr>
                <w:rFonts w:ascii="PT Astra Serif" w:hAnsi="PT Astra Serif"/>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bCs/>
                <w:iCs/>
              </w:rPr>
              <w:t>Оцените свои профессиональные личностные качества в баллах (от 1 до 10)</w:t>
            </w:r>
          </w:p>
        </w:tc>
      </w:tr>
      <w:tr w:rsidR="002C1BBC" w:rsidRPr="002C1BBC" w:rsidTr="002B4341">
        <w:trPr>
          <w:gridAfter w:val="1"/>
          <w:wAfter w:w="6" w:type="dxa"/>
          <w:trHeight w:val="490"/>
        </w:trPr>
        <w:tc>
          <w:tcPr>
            <w:tcW w:w="8028" w:type="dxa"/>
            <w:gridSpan w:val="3"/>
            <w:tcBorders>
              <w:top w:val="single" w:sz="4" w:space="0" w:color="000000"/>
              <w:left w:val="single" w:sz="4" w:space="0" w:color="000000"/>
              <w:bottom w:val="single" w:sz="4" w:space="0" w:color="000000"/>
            </w:tcBorders>
            <w:shd w:val="clear" w:color="auto" w:fill="F3F3F3"/>
          </w:tcPr>
          <w:p w:rsidR="002C1BBC" w:rsidRPr="002C1BBC" w:rsidRDefault="002C1BBC" w:rsidP="002C1BBC">
            <w:pPr>
              <w:overflowPunct w:val="0"/>
              <w:autoSpaceDE w:val="0"/>
              <w:spacing w:line="240" w:lineRule="exact"/>
              <w:jc w:val="center"/>
              <w:textAlignment w:val="baseline"/>
              <w:rPr>
                <w:rFonts w:ascii="PT Astra Serif" w:hAnsi="PT Astra Serif" w:cs="TimesDL"/>
                <w:sz w:val="26"/>
                <w:szCs w:val="20"/>
              </w:rPr>
            </w:pPr>
            <w:r w:rsidRPr="002C1BBC">
              <w:rPr>
                <w:rFonts w:ascii="PT Astra Serif" w:hAnsi="PT Astra Serif"/>
                <w:sz w:val="22"/>
                <w:szCs w:val="22"/>
              </w:rPr>
              <w:t>Критерии</w:t>
            </w:r>
            <w:r w:rsidRPr="002C1BBC">
              <w:rPr>
                <w:rFonts w:ascii="PT Astra Serif" w:hAnsi="PT Astra Serif"/>
                <w:sz w:val="22"/>
                <w:szCs w:val="22"/>
              </w:rPr>
              <w:br/>
              <w:t>(при необходимости можно дополнить)</w:t>
            </w:r>
          </w:p>
        </w:tc>
        <w:tc>
          <w:tcPr>
            <w:tcW w:w="1464" w:type="dxa"/>
            <w:tcBorders>
              <w:top w:val="single" w:sz="4" w:space="0" w:color="000000"/>
              <w:left w:val="single" w:sz="4" w:space="0" w:color="000000"/>
              <w:bottom w:val="single" w:sz="4" w:space="0" w:color="000000"/>
              <w:right w:val="single" w:sz="4" w:space="0" w:color="000000"/>
            </w:tcBorders>
            <w:shd w:val="clear" w:color="auto" w:fill="F3F3F3"/>
          </w:tcPr>
          <w:p w:rsidR="002C1BBC" w:rsidRPr="002C1BBC" w:rsidRDefault="002C1BBC" w:rsidP="002C1BBC">
            <w:pPr>
              <w:overflowPunct w:val="0"/>
              <w:autoSpaceDE w:val="0"/>
              <w:spacing w:line="240" w:lineRule="exact"/>
              <w:jc w:val="center"/>
              <w:textAlignment w:val="baseline"/>
              <w:rPr>
                <w:rFonts w:ascii="PT Astra Serif" w:hAnsi="PT Astra Serif" w:cs="TimesDL"/>
                <w:sz w:val="26"/>
                <w:szCs w:val="20"/>
              </w:rPr>
            </w:pPr>
            <w:r w:rsidRPr="002C1BBC">
              <w:rPr>
                <w:rFonts w:ascii="PT Astra Serif" w:hAnsi="PT Astra Serif"/>
                <w:sz w:val="22"/>
                <w:szCs w:val="22"/>
              </w:rPr>
              <w:t xml:space="preserve">Количество баллов </w:t>
            </w:r>
            <w:r w:rsidRPr="002C1BBC">
              <w:rPr>
                <w:rFonts w:ascii="PT Astra Serif" w:hAnsi="PT Astra Serif"/>
                <w:sz w:val="22"/>
                <w:szCs w:val="22"/>
              </w:rPr>
              <w:br/>
              <w:t>(от 1 до 10)</w:t>
            </w: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textAlignment w:val="baseline"/>
              <w:rPr>
                <w:rFonts w:ascii="PT Astra Serif" w:hAnsi="PT Astra Serif"/>
                <w:sz w:val="22"/>
                <w:szCs w:val="20"/>
              </w:rPr>
            </w:pPr>
            <w:r w:rsidRPr="002C1BBC">
              <w:rPr>
                <w:rFonts w:ascii="PT Astra Serif" w:hAnsi="PT Astra Serif"/>
                <w:iCs/>
              </w:rPr>
              <w:t xml:space="preserve">Профессиональные знания </w:t>
            </w:r>
            <w:r w:rsidRPr="002C1BBC">
              <w:rPr>
                <w:rFonts w:ascii="PT Astra Serif" w:hAnsi="PT Astra Serif"/>
                <w:iCs/>
              </w:rPr>
              <w:br/>
              <w:t>(необходимые для замещения данной должности)</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textAlignment w:val="baseline"/>
              <w:rPr>
                <w:rFonts w:ascii="PT Astra Serif" w:hAnsi="PT Astra Serif"/>
                <w:sz w:val="22"/>
                <w:szCs w:val="20"/>
              </w:rPr>
            </w:pPr>
            <w:r w:rsidRPr="002C1BBC">
              <w:rPr>
                <w:rFonts w:ascii="PT Astra Serif" w:hAnsi="PT Astra Serif"/>
                <w:iCs/>
              </w:rPr>
              <w:t xml:space="preserve">Профессиональные навыки </w:t>
            </w:r>
            <w:r w:rsidRPr="002C1BBC">
              <w:rPr>
                <w:rFonts w:ascii="PT Astra Serif" w:hAnsi="PT Astra Serif"/>
                <w:iCs/>
              </w:rPr>
              <w:br/>
              <w:t>(необходимые для исполнения служебных обязанностей)</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textAlignment w:val="baseline"/>
              <w:rPr>
                <w:rFonts w:ascii="PT Astra Serif" w:hAnsi="PT Astra Serif"/>
                <w:sz w:val="22"/>
                <w:szCs w:val="20"/>
              </w:rPr>
            </w:pPr>
            <w:r w:rsidRPr="002C1BBC">
              <w:rPr>
                <w:rFonts w:ascii="PT Astra Serif" w:hAnsi="PT Astra Serif"/>
                <w:iCs/>
              </w:rPr>
              <w:t>Ответственность и исполнительность</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jc w:val="both"/>
              <w:textAlignment w:val="baseline"/>
              <w:rPr>
                <w:rFonts w:ascii="PT Astra Serif" w:hAnsi="PT Astra Serif" w:cs="TimesDL"/>
                <w:sz w:val="26"/>
                <w:szCs w:val="20"/>
              </w:rPr>
            </w:pPr>
            <w:r w:rsidRPr="002C1BBC">
              <w:rPr>
                <w:rFonts w:ascii="PT Astra Serif" w:hAnsi="PT Astra Serif"/>
                <w:iCs/>
              </w:rPr>
              <w:t xml:space="preserve">Способность принимать самостоятельное решение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textAlignment w:val="baseline"/>
              <w:rPr>
                <w:rFonts w:ascii="PT Astra Serif" w:hAnsi="PT Astra Serif"/>
                <w:sz w:val="22"/>
                <w:szCs w:val="20"/>
              </w:rPr>
            </w:pPr>
            <w:r w:rsidRPr="002C1BBC">
              <w:rPr>
                <w:rFonts w:ascii="PT Astra Serif" w:hAnsi="PT Astra Serif"/>
                <w:iCs/>
              </w:rPr>
              <w:t>Интенсивность труда (работоспособность)</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textAlignment w:val="baseline"/>
              <w:rPr>
                <w:rFonts w:ascii="PT Astra Serif" w:hAnsi="PT Astra Serif"/>
                <w:sz w:val="22"/>
                <w:szCs w:val="20"/>
              </w:rPr>
            </w:pPr>
            <w:r w:rsidRPr="002C1BBC">
              <w:rPr>
                <w:rFonts w:ascii="PT Astra Serif" w:hAnsi="PT Astra Serif"/>
                <w:iCs/>
              </w:rPr>
              <w:t>Аналитические способности</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tcBorders>
            <w:shd w:val="clear" w:color="auto" w:fill="auto"/>
          </w:tcPr>
          <w:p w:rsidR="002C1BBC" w:rsidRPr="002C1BBC" w:rsidRDefault="002C1BBC" w:rsidP="002C1BBC">
            <w:pPr>
              <w:overflowPunct w:val="0"/>
              <w:autoSpaceDE w:val="0"/>
              <w:spacing w:before="60" w:after="60"/>
              <w:jc w:val="both"/>
              <w:textAlignment w:val="baseline"/>
              <w:rPr>
                <w:rFonts w:ascii="PT Astra Serif" w:hAnsi="PT Astra Serif" w:cs="TimesDL"/>
                <w:sz w:val="26"/>
                <w:szCs w:val="20"/>
              </w:rPr>
            </w:pPr>
            <w:r w:rsidRPr="002C1BBC">
              <w:rPr>
                <w:rFonts w:ascii="PT Astra Serif" w:hAnsi="PT Astra Serif"/>
                <w:iCs/>
              </w:rPr>
              <w:t>Умение четко излагать свои мысли:</w:t>
            </w:r>
          </w:p>
        </w:tc>
        <w:tc>
          <w:tcPr>
            <w:tcW w:w="1464" w:type="dxa"/>
            <w:tcBorders>
              <w:top w:val="single" w:sz="4" w:space="0" w:color="000000"/>
              <w:left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left w:val="single" w:sz="4" w:space="0" w:color="000000"/>
              <w:bottom w:val="single" w:sz="4" w:space="0" w:color="000000"/>
            </w:tcBorders>
            <w:shd w:val="clear" w:color="auto" w:fill="auto"/>
          </w:tcPr>
          <w:p w:rsidR="002C1BBC" w:rsidRPr="002C1BBC" w:rsidRDefault="002C1BBC" w:rsidP="002C1BBC">
            <w:pPr>
              <w:numPr>
                <w:ilvl w:val="0"/>
                <w:numId w:val="1"/>
              </w:numPr>
              <w:tabs>
                <w:tab w:val="clear" w:pos="0"/>
                <w:tab w:val="left" w:pos="540"/>
                <w:tab w:val="left" w:pos="720"/>
                <w:tab w:val="num" w:pos="1620"/>
              </w:tabs>
              <w:overflowPunct w:val="0"/>
              <w:autoSpaceDE w:val="0"/>
              <w:spacing w:before="60" w:after="60" w:line="480" w:lineRule="atLeast"/>
              <w:ind w:left="900" w:hanging="720"/>
              <w:jc w:val="both"/>
              <w:textAlignment w:val="baseline"/>
              <w:rPr>
                <w:rFonts w:ascii="PT Astra Serif" w:hAnsi="PT Astra Serif" w:cs="TimesDL"/>
                <w:sz w:val="26"/>
                <w:szCs w:val="20"/>
              </w:rPr>
            </w:pPr>
            <w:r w:rsidRPr="002C1BBC">
              <w:rPr>
                <w:rFonts w:ascii="PT Astra Serif" w:hAnsi="PT Astra Serif"/>
                <w:iCs/>
              </w:rPr>
              <w:t xml:space="preserve">письменно </w:t>
            </w:r>
          </w:p>
        </w:tc>
        <w:tc>
          <w:tcPr>
            <w:tcW w:w="1464" w:type="dxa"/>
            <w:tcBorders>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numPr>
                <w:ilvl w:val="0"/>
                <w:numId w:val="1"/>
              </w:numPr>
              <w:tabs>
                <w:tab w:val="clear" w:pos="0"/>
                <w:tab w:val="left" w:pos="540"/>
                <w:tab w:val="left" w:pos="754"/>
                <w:tab w:val="num" w:pos="1620"/>
              </w:tabs>
              <w:overflowPunct w:val="0"/>
              <w:autoSpaceDE w:val="0"/>
              <w:spacing w:before="60" w:after="60" w:line="480" w:lineRule="atLeast"/>
              <w:ind w:left="540" w:hanging="360"/>
              <w:jc w:val="both"/>
              <w:textAlignment w:val="baseline"/>
              <w:rPr>
                <w:rFonts w:ascii="PT Astra Serif" w:hAnsi="PT Astra Serif" w:cs="TimesDL"/>
                <w:sz w:val="26"/>
                <w:szCs w:val="20"/>
              </w:rPr>
            </w:pPr>
            <w:r w:rsidRPr="002C1BBC">
              <w:rPr>
                <w:rFonts w:ascii="PT Astra Serif" w:hAnsi="PT Astra Serif"/>
                <w:iCs/>
              </w:rPr>
              <w:t xml:space="preserve">устно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textAlignment w:val="baseline"/>
              <w:rPr>
                <w:rFonts w:ascii="PT Astra Serif" w:hAnsi="PT Astra Serif"/>
                <w:sz w:val="22"/>
                <w:szCs w:val="20"/>
              </w:rPr>
            </w:pPr>
            <w:r w:rsidRPr="002C1BBC">
              <w:rPr>
                <w:rFonts w:ascii="PT Astra Serif" w:hAnsi="PT Astra Serif"/>
                <w:iCs/>
              </w:rPr>
              <w:t xml:space="preserve">Умение руководить людьми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textAlignment w:val="baseline"/>
              <w:rPr>
                <w:rFonts w:ascii="PT Astra Serif" w:hAnsi="PT Astra Serif"/>
                <w:sz w:val="22"/>
                <w:szCs w:val="20"/>
              </w:rPr>
            </w:pPr>
            <w:r w:rsidRPr="002C1BBC">
              <w:rPr>
                <w:rFonts w:ascii="PT Astra Serif" w:hAnsi="PT Astra Serif"/>
                <w:iCs/>
              </w:rPr>
              <w:t>Навыки делового общения</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jc w:val="both"/>
              <w:textAlignment w:val="baseline"/>
              <w:rPr>
                <w:rFonts w:ascii="PT Astra Serif" w:hAnsi="PT Astra Serif" w:cs="TimesDL"/>
                <w:sz w:val="26"/>
                <w:szCs w:val="20"/>
              </w:rPr>
            </w:pPr>
            <w:r w:rsidRPr="002C1BBC">
              <w:rPr>
                <w:rFonts w:ascii="PT Astra Serif" w:hAnsi="PT Astra Serif"/>
                <w:iCs/>
              </w:rPr>
              <w:t>Навыки работы с документами</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rPr>
          <w:gridAfter w:val="1"/>
          <w:wAfter w:w="6" w:type="dxa"/>
        </w:trPr>
        <w:tc>
          <w:tcPr>
            <w:tcW w:w="8028" w:type="dxa"/>
            <w:gridSpan w:val="3"/>
            <w:tcBorders>
              <w:top w:val="single" w:sz="4" w:space="0" w:color="000000"/>
              <w:left w:val="single" w:sz="4" w:space="0" w:color="000000"/>
              <w:bottom w:val="single" w:sz="4" w:space="0" w:color="000000"/>
            </w:tcBorders>
            <w:shd w:val="clear" w:color="auto" w:fill="auto"/>
          </w:tcPr>
          <w:p w:rsidR="002C1BBC" w:rsidRPr="002C1BBC" w:rsidRDefault="002C1BBC" w:rsidP="002C1BBC">
            <w:pPr>
              <w:overflowPunct w:val="0"/>
              <w:autoSpaceDE w:val="0"/>
              <w:spacing w:before="60" w:after="60"/>
              <w:jc w:val="both"/>
              <w:textAlignment w:val="baseline"/>
              <w:rPr>
                <w:rFonts w:ascii="PT Astra Serif" w:hAnsi="PT Astra Serif" w:cs="TimesDL"/>
                <w:sz w:val="26"/>
                <w:szCs w:val="20"/>
              </w:rPr>
            </w:pPr>
            <w:r w:rsidRPr="002C1BBC">
              <w:rPr>
                <w:rFonts w:ascii="PT Astra Serif" w:hAnsi="PT Astra Serif"/>
                <w:iCs/>
              </w:rPr>
              <w:t>Другое (напишите)</w:t>
            </w:r>
          </w:p>
          <w:p w:rsidR="002C1BBC" w:rsidRPr="002C1BBC" w:rsidRDefault="002C1BBC" w:rsidP="002C1BBC">
            <w:pPr>
              <w:overflowPunct w:val="0"/>
              <w:autoSpaceDE w:val="0"/>
              <w:spacing w:before="60" w:after="60"/>
              <w:jc w:val="both"/>
              <w:textAlignment w:val="baseline"/>
              <w:rPr>
                <w:rFonts w:ascii="PT Astra Serif" w:hAnsi="PT Astra Serif"/>
                <w:iCs/>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60" w:after="60"/>
              <w:jc w:val="center"/>
              <w:textAlignment w:val="baseline"/>
              <w:rPr>
                <w:rFonts w:ascii="PT Astra Serif" w:hAnsi="PT Astra Serif"/>
                <w:iCs/>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iCs/>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Какую информацию о себе Вы хотели бы добавить,  которая характеризовала бы Вас как управленца?</w:t>
            </w:r>
          </w:p>
        </w:tc>
      </w:tr>
      <w:tr w:rsidR="002C1BBC" w:rsidRPr="002C1BBC" w:rsidTr="002B4341">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2C1BBC" w:rsidRPr="002C1BBC" w:rsidRDefault="002C1BBC" w:rsidP="002C1BBC">
            <w:pPr>
              <w:overflowPunct w:val="0"/>
              <w:autoSpaceDE w:val="0"/>
              <w:snapToGrid w:val="0"/>
              <w:spacing w:before="120" w:after="120" w:line="240" w:lineRule="exact"/>
              <w:jc w:val="both"/>
              <w:textAlignment w:val="baseline"/>
              <w:rPr>
                <w:rFonts w:ascii="PT Astra Serif" w:hAnsi="PT Astra Serif"/>
              </w:rPr>
            </w:pPr>
          </w:p>
        </w:tc>
      </w:tr>
      <w:tr w:rsidR="002C1BBC" w:rsidRPr="002C1BBC" w:rsidTr="002B4341">
        <w:tc>
          <w:tcPr>
            <w:tcW w:w="513" w:type="dxa"/>
            <w:tcBorders>
              <w:top w:val="single" w:sz="4" w:space="0" w:color="000000"/>
              <w:left w:val="single" w:sz="4" w:space="0" w:color="000000"/>
              <w:bottom w:val="single" w:sz="4" w:space="0" w:color="000000"/>
            </w:tcBorders>
            <w:shd w:val="clear" w:color="auto" w:fill="E6E6E6"/>
          </w:tcPr>
          <w:p w:rsidR="002C1BBC" w:rsidRPr="002C1BBC" w:rsidRDefault="002C1BBC" w:rsidP="002C1BBC">
            <w:pPr>
              <w:numPr>
                <w:ilvl w:val="0"/>
                <w:numId w:val="2"/>
              </w:numPr>
              <w:overflowPunct w:val="0"/>
              <w:autoSpaceDE w:val="0"/>
              <w:snapToGrid w:val="0"/>
              <w:spacing w:before="120" w:after="120" w:line="240" w:lineRule="exact"/>
              <w:jc w:val="both"/>
              <w:textAlignment w:val="baseline"/>
              <w:rPr>
                <w:rFonts w:ascii="PT Astra Serif" w:hAnsi="PT Astra Serif"/>
              </w:rPr>
            </w:pPr>
          </w:p>
        </w:tc>
        <w:tc>
          <w:tcPr>
            <w:tcW w:w="8985" w:type="dxa"/>
            <w:gridSpan w:val="4"/>
            <w:tcBorders>
              <w:top w:val="single" w:sz="4" w:space="0" w:color="000000"/>
              <w:left w:val="single" w:sz="4" w:space="0" w:color="000000"/>
              <w:bottom w:val="single" w:sz="4" w:space="0" w:color="000000"/>
              <w:right w:val="single" w:sz="4" w:space="0" w:color="000000"/>
            </w:tcBorders>
            <w:shd w:val="clear" w:color="auto" w:fill="E6E6E6"/>
          </w:tcPr>
          <w:p w:rsidR="002C1BBC" w:rsidRPr="002C1BBC" w:rsidRDefault="002C1BBC" w:rsidP="002C1BBC">
            <w:pPr>
              <w:overflowPunct w:val="0"/>
              <w:autoSpaceDE w:val="0"/>
              <w:spacing w:before="120" w:after="120" w:line="240" w:lineRule="exact"/>
              <w:jc w:val="both"/>
              <w:textAlignment w:val="baseline"/>
              <w:rPr>
                <w:rFonts w:ascii="PT Astra Serif" w:hAnsi="PT Astra Serif" w:cs="TimesDL"/>
                <w:sz w:val="26"/>
                <w:szCs w:val="20"/>
              </w:rPr>
            </w:pPr>
            <w:r w:rsidRPr="002C1BBC">
              <w:rPr>
                <w:rFonts w:ascii="PT Astra Serif" w:hAnsi="PT Astra Serif"/>
              </w:rPr>
              <w:t>Ваши пожелания по оплате труда</w:t>
            </w:r>
          </w:p>
        </w:tc>
      </w:tr>
    </w:tbl>
    <w:p w:rsidR="002C1BBC" w:rsidRPr="002C1BBC" w:rsidRDefault="002C1BBC" w:rsidP="002C1BBC">
      <w:pPr>
        <w:overflowPunct w:val="0"/>
        <w:autoSpaceDE w:val="0"/>
        <w:spacing w:line="480" w:lineRule="atLeast"/>
        <w:jc w:val="both"/>
        <w:textAlignment w:val="baseline"/>
        <w:rPr>
          <w:rFonts w:ascii="PT Astra Serif" w:hAnsi="PT Astra Serif"/>
        </w:rPr>
      </w:pPr>
    </w:p>
    <w:p w:rsidR="002C1BBC" w:rsidRPr="002C1BBC" w:rsidRDefault="002C1BBC" w:rsidP="002C1BBC">
      <w:pPr>
        <w:overflowPunct w:val="0"/>
        <w:autoSpaceDE w:val="0"/>
        <w:spacing w:line="480" w:lineRule="atLeast"/>
        <w:jc w:val="both"/>
        <w:textAlignment w:val="baseline"/>
        <w:rPr>
          <w:rFonts w:ascii="PT Astra Serif" w:hAnsi="PT Astra Serif"/>
        </w:rPr>
      </w:pPr>
    </w:p>
    <w:p w:rsidR="002C1BBC" w:rsidRPr="002C1BBC" w:rsidRDefault="002C1BBC" w:rsidP="002C1BBC">
      <w:pPr>
        <w:overflowPunct w:val="0"/>
        <w:autoSpaceDE w:val="0"/>
        <w:spacing w:line="480" w:lineRule="atLeast"/>
        <w:jc w:val="both"/>
        <w:textAlignment w:val="baseline"/>
        <w:rPr>
          <w:rFonts w:ascii="PT Astra Serif" w:hAnsi="PT Astra Serif"/>
        </w:rPr>
      </w:pPr>
    </w:p>
    <w:tbl>
      <w:tblPr>
        <w:tblW w:w="0" w:type="auto"/>
        <w:tblLayout w:type="fixed"/>
        <w:tblLook w:val="0000" w:firstRow="0" w:lastRow="0" w:firstColumn="0" w:lastColumn="0" w:noHBand="0" w:noVBand="0"/>
      </w:tblPr>
      <w:tblGrid>
        <w:gridCol w:w="2088"/>
        <w:gridCol w:w="2697"/>
        <w:gridCol w:w="1983"/>
        <w:gridCol w:w="2803"/>
      </w:tblGrid>
      <w:tr w:rsidR="002C1BBC" w:rsidRPr="002C1BBC" w:rsidTr="002B4341">
        <w:tc>
          <w:tcPr>
            <w:tcW w:w="2088" w:type="dxa"/>
            <w:shd w:val="clear" w:color="auto" w:fill="auto"/>
          </w:tcPr>
          <w:p w:rsidR="002C1BBC" w:rsidRPr="002C1BBC" w:rsidRDefault="002C1BBC" w:rsidP="002C1BBC">
            <w:pPr>
              <w:overflowPunct w:val="0"/>
              <w:autoSpaceDE w:val="0"/>
              <w:spacing w:line="480" w:lineRule="atLeast"/>
              <w:jc w:val="both"/>
              <w:textAlignment w:val="baseline"/>
              <w:rPr>
                <w:rFonts w:ascii="PT Astra Serif" w:hAnsi="PT Astra Serif" w:cs="TimesDL"/>
                <w:sz w:val="26"/>
                <w:szCs w:val="20"/>
              </w:rPr>
            </w:pPr>
            <w:r w:rsidRPr="002C1BBC">
              <w:rPr>
                <w:rFonts w:ascii="PT Astra Serif" w:hAnsi="PT Astra Serif"/>
              </w:rPr>
              <w:t>Дата заполнения</w:t>
            </w:r>
          </w:p>
        </w:tc>
        <w:tc>
          <w:tcPr>
            <w:tcW w:w="2697" w:type="dxa"/>
            <w:tcBorders>
              <w:bottom w:val="single" w:sz="4" w:space="0" w:color="000000"/>
            </w:tcBorders>
            <w:shd w:val="clear" w:color="auto" w:fill="auto"/>
          </w:tcPr>
          <w:p w:rsidR="002C1BBC" w:rsidRPr="002C1BBC" w:rsidRDefault="002C1BBC" w:rsidP="002C1BBC">
            <w:pPr>
              <w:overflowPunct w:val="0"/>
              <w:autoSpaceDE w:val="0"/>
              <w:snapToGrid w:val="0"/>
              <w:spacing w:line="480" w:lineRule="atLeast"/>
              <w:jc w:val="both"/>
              <w:textAlignment w:val="baseline"/>
              <w:rPr>
                <w:rFonts w:ascii="PT Astra Serif" w:hAnsi="PT Astra Serif"/>
              </w:rPr>
            </w:pPr>
          </w:p>
        </w:tc>
        <w:tc>
          <w:tcPr>
            <w:tcW w:w="1983" w:type="dxa"/>
            <w:shd w:val="clear" w:color="auto" w:fill="auto"/>
          </w:tcPr>
          <w:p w:rsidR="002C1BBC" w:rsidRPr="002C1BBC" w:rsidRDefault="002C1BBC" w:rsidP="002C1BBC">
            <w:pPr>
              <w:overflowPunct w:val="0"/>
              <w:autoSpaceDE w:val="0"/>
              <w:spacing w:line="480" w:lineRule="atLeast"/>
              <w:jc w:val="right"/>
              <w:textAlignment w:val="baseline"/>
              <w:rPr>
                <w:rFonts w:ascii="PT Astra Serif" w:hAnsi="PT Astra Serif" w:cs="TimesDL"/>
                <w:sz w:val="26"/>
                <w:szCs w:val="20"/>
              </w:rPr>
            </w:pPr>
            <w:r w:rsidRPr="002C1BBC">
              <w:rPr>
                <w:rFonts w:ascii="PT Astra Serif" w:hAnsi="PT Astra Serif"/>
              </w:rPr>
              <w:t>Подпись</w:t>
            </w:r>
          </w:p>
        </w:tc>
        <w:tc>
          <w:tcPr>
            <w:tcW w:w="2803" w:type="dxa"/>
            <w:tcBorders>
              <w:bottom w:val="single" w:sz="4" w:space="0" w:color="000000"/>
            </w:tcBorders>
            <w:shd w:val="clear" w:color="auto" w:fill="auto"/>
          </w:tcPr>
          <w:p w:rsidR="002C1BBC" w:rsidRPr="002C1BBC" w:rsidRDefault="002C1BBC" w:rsidP="002C1BBC">
            <w:pPr>
              <w:overflowPunct w:val="0"/>
              <w:autoSpaceDE w:val="0"/>
              <w:snapToGrid w:val="0"/>
              <w:spacing w:line="480" w:lineRule="atLeast"/>
              <w:jc w:val="both"/>
              <w:textAlignment w:val="baseline"/>
              <w:rPr>
                <w:rFonts w:ascii="PT Astra Serif" w:hAnsi="PT Astra Serif"/>
              </w:rPr>
            </w:pPr>
          </w:p>
        </w:tc>
      </w:tr>
    </w:tbl>
    <w:p w:rsidR="002C1BBC" w:rsidRPr="002C1BBC" w:rsidRDefault="002C1BBC" w:rsidP="002C1BBC">
      <w:pPr>
        <w:overflowPunct w:val="0"/>
        <w:autoSpaceDE w:val="0"/>
        <w:jc w:val="both"/>
        <w:textAlignment w:val="baseline"/>
        <w:rPr>
          <w:rFonts w:ascii="PT Astra Serif" w:hAnsi="PT Astra Serif" w:cs="TimesDL"/>
          <w:sz w:val="26"/>
          <w:szCs w:val="20"/>
        </w:rPr>
      </w:pPr>
    </w:p>
    <w:p w:rsidR="002C1BBC" w:rsidRPr="002C1BBC" w:rsidRDefault="002C1BBC" w:rsidP="002C1BBC">
      <w:pPr>
        <w:widowControl w:val="0"/>
        <w:ind w:left="20" w:right="20" w:firstLine="540"/>
        <w:jc w:val="center"/>
        <w:rPr>
          <w:rFonts w:ascii="PT Astra Serif" w:hAnsi="PT Astra Serif"/>
          <w:sz w:val="28"/>
          <w:szCs w:val="28"/>
        </w:rPr>
      </w:pPr>
    </w:p>
    <w:p w:rsidR="002C1BBC" w:rsidRPr="002C1BBC" w:rsidRDefault="002C1BBC" w:rsidP="002C1BBC">
      <w:pPr>
        <w:rPr>
          <w:rFonts w:ascii="PT Astra Serif" w:hAnsi="PT Astra Serif"/>
          <w:sz w:val="28"/>
          <w:szCs w:val="28"/>
        </w:rPr>
        <w:sectPr w:rsidR="002C1BBC" w:rsidRPr="002C1BBC" w:rsidSect="007B733E">
          <w:headerReference w:type="even" r:id="rId9"/>
          <w:pgSz w:w="11906" w:h="16838"/>
          <w:pgMar w:top="0" w:right="626" w:bottom="1418" w:left="1640" w:header="720" w:footer="720" w:gutter="0"/>
          <w:cols w:space="720"/>
          <w:titlePg/>
          <w:docGrid w:linePitch="360"/>
        </w:sectPr>
      </w:pPr>
    </w:p>
    <w:p w:rsidR="002C1BBC" w:rsidRPr="002C1BBC" w:rsidRDefault="002C1BBC" w:rsidP="002C1BBC">
      <w:pPr>
        <w:shd w:val="clear" w:color="auto" w:fill="FFFFFF"/>
        <w:tabs>
          <w:tab w:val="left" w:pos="816"/>
        </w:tabs>
        <w:ind w:firstLine="709"/>
        <w:jc w:val="both"/>
        <w:rPr>
          <w:rFonts w:ascii="PT Astra Serif" w:hAnsi="PT Astra Serif"/>
          <w:sz w:val="28"/>
          <w:szCs w:val="28"/>
        </w:rPr>
      </w:pPr>
    </w:p>
    <w:p w:rsidR="002C1BBC" w:rsidRPr="002C1BBC" w:rsidRDefault="002C1BBC" w:rsidP="002C1BBC">
      <w:pPr>
        <w:jc w:val="right"/>
        <w:rPr>
          <w:rFonts w:ascii="PT Astra Serif" w:hAnsi="PT Astra Serif"/>
          <w:sz w:val="28"/>
        </w:rPr>
      </w:pPr>
      <w:r w:rsidRPr="002C1BBC">
        <w:rPr>
          <w:rFonts w:ascii="PT Astra Serif" w:hAnsi="PT Astra Serif"/>
          <w:sz w:val="28"/>
        </w:rPr>
        <w:t xml:space="preserve">Главе администрации муниципального </w:t>
      </w:r>
    </w:p>
    <w:p w:rsidR="002C1BBC" w:rsidRPr="002C1BBC" w:rsidRDefault="002C1BBC" w:rsidP="002C1BBC">
      <w:pPr>
        <w:jc w:val="right"/>
        <w:rPr>
          <w:rFonts w:ascii="PT Astra Serif" w:hAnsi="PT Astra Serif"/>
          <w:sz w:val="28"/>
        </w:rPr>
      </w:pPr>
      <w:r w:rsidRPr="002C1BBC">
        <w:rPr>
          <w:rFonts w:ascii="PT Astra Serif" w:hAnsi="PT Astra Serif"/>
          <w:sz w:val="28"/>
        </w:rPr>
        <w:t xml:space="preserve">образования Богородицкий район </w:t>
      </w:r>
    </w:p>
    <w:p w:rsidR="002C1BBC" w:rsidRPr="002C1BBC" w:rsidRDefault="002C1BBC" w:rsidP="002C1BBC">
      <w:pPr>
        <w:rPr>
          <w:rFonts w:ascii="PT Astra Serif" w:hAnsi="PT Astra Serif"/>
          <w:sz w:val="28"/>
          <w:szCs w:val="28"/>
        </w:rPr>
      </w:pPr>
    </w:p>
    <w:p w:rsidR="002C1BBC" w:rsidRPr="002C1BBC" w:rsidRDefault="002C1BBC" w:rsidP="002C1BBC">
      <w:pPr>
        <w:rPr>
          <w:rFonts w:ascii="PT Astra Serif" w:hAnsi="PT Astra Serif"/>
          <w:sz w:val="28"/>
          <w:szCs w:val="28"/>
        </w:rPr>
      </w:pPr>
    </w:p>
    <w:p w:rsidR="002C1BBC" w:rsidRPr="002C1BBC" w:rsidRDefault="002C1BBC" w:rsidP="002C1BBC">
      <w:pPr>
        <w:rPr>
          <w:rFonts w:ascii="PT Astra Serif" w:hAnsi="PT Astra Serif"/>
          <w:sz w:val="28"/>
          <w:szCs w:val="28"/>
        </w:rPr>
      </w:pPr>
    </w:p>
    <w:p w:rsidR="002C1BBC" w:rsidRPr="002C1BBC" w:rsidRDefault="002C1BBC" w:rsidP="000B7F44">
      <w:pPr>
        <w:ind w:firstLine="709"/>
        <w:jc w:val="center"/>
        <w:rPr>
          <w:rFonts w:ascii="PT Astra Serif" w:hAnsi="PT Astra Serif"/>
          <w:sz w:val="28"/>
          <w:szCs w:val="28"/>
        </w:rPr>
      </w:pPr>
      <w:r w:rsidRPr="002C1BBC">
        <w:rPr>
          <w:rFonts w:ascii="PT Astra Serif" w:hAnsi="PT Astra Serif"/>
          <w:b/>
          <w:caps/>
          <w:sz w:val="28"/>
          <w:szCs w:val="28"/>
        </w:rPr>
        <w:t xml:space="preserve">С о г л а с и е </w:t>
      </w:r>
      <w:r w:rsidRPr="002C1BBC">
        <w:rPr>
          <w:rFonts w:ascii="PT Astra Serif" w:hAnsi="PT Astra Serif"/>
          <w:b/>
          <w:caps/>
          <w:sz w:val="28"/>
          <w:szCs w:val="28"/>
        </w:rPr>
        <w:br/>
      </w:r>
      <w:r w:rsidRPr="002C1BBC">
        <w:rPr>
          <w:rFonts w:ascii="PT Astra Serif" w:hAnsi="PT Astra Serif"/>
          <w:b/>
          <w:sz w:val="28"/>
          <w:szCs w:val="28"/>
        </w:rPr>
        <w:t>на обработку персональных данных</w:t>
      </w:r>
    </w:p>
    <w:p w:rsidR="002C1BBC" w:rsidRPr="002C1BBC" w:rsidRDefault="002C1BBC" w:rsidP="002C1BBC">
      <w:pPr>
        <w:ind w:firstLine="709"/>
        <w:rPr>
          <w:rFonts w:ascii="PT Astra Serif" w:hAnsi="PT Astra Serif"/>
          <w:b/>
          <w:sz w:val="28"/>
          <w:szCs w:val="28"/>
        </w:rPr>
      </w:pPr>
    </w:p>
    <w:p w:rsidR="002C1BBC" w:rsidRPr="002C1BBC" w:rsidRDefault="002C1BBC" w:rsidP="002C1BBC">
      <w:pPr>
        <w:autoSpaceDE w:val="0"/>
        <w:ind w:firstLine="540"/>
        <w:jc w:val="both"/>
        <w:rPr>
          <w:rFonts w:ascii="PT Astra Serif" w:hAnsi="PT Astra Serif"/>
          <w:sz w:val="28"/>
          <w:szCs w:val="28"/>
        </w:rPr>
      </w:pPr>
      <w:r w:rsidRPr="002C1BBC">
        <w:rPr>
          <w:rFonts w:ascii="PT Astra Serif" w:hAnsi="PT Astra Serif"/>
          <w:sz w:val="28"/>
          <w:szCs w:val="28"/>
        </w:rPr>
        <w:t>Я, ____________________________________________________________, паспорт номер ______________________________, кем и когда выдан __________________________________________________________________, проживающий по адресу: ____________________________________________</w:t>
      </w:r>
    </w:p>
    <w:p w:rsidR="002C1BBC" w:rsidRPr="002C1BBC" w:rsidRDefault="002C1BBC" w:rsidP="002C1BBC">
      <w:pPr>
        <w:autoSpaceDE w:val="0"/>
        <w:jc w:val="both"/>
        <w:rPr>
          <w:rFonts w:ascii="PT Astra Serif" w:hAnsi="PT Astra Serif"/>
          <w:sz w:val="28"/>
          <w:szCs w:val="28"/>
        </w:rPr>
      </w:pPr>
      <w:r w:rsidRPr="002C1BBC">
        <w:rPr>
          <w:rFonts w:ascii="PT Astra Serif" w:hAnsi="PT Astra Serif"/>
          <w:sz w:val="28"/>
          <w:szCs w:val="28"/>
        </w:rPr>
        <w:t xml:space="preserve">__________________________________________________________________, </w:t>
      </w:r>
    </w:p>
    <w:p w:rsidR="002C1BBC" w:rsidRPr="002C1BBC" w:rsidRDefault="002C1BBC" w:rsidP="002C1BBC">
      <w:pPr>
        <w:autoSpaceDE w:val="0"/>
        <w:jc w:val="both"/>
        <w:rPr>
          <w:rFonts w:ascii="PT Astra Serif" w:hAnsi="PT Astra Serif"/>
          <w:sz w:val="28"/>
          <w:szCs w:val="28"/>
        </w:rPr>
      </w:pPr>
      <w:r w:rsidRPr="002C1BBC">
        <w:rPr>
          <w:rFonts w:ascii="PT Astra Serif" w:hAnsi="PT Astra Serif"/>
          <w:sz w:val="28"/>
          <w:szCs w:val="28"/>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мной для поступления на работу в администрацию муниципального образования Богородицкий район.</w:t>
      </w:r>
    </w:p>
    <w:p w:rsidR="002C1BBC" w:rsidRPr="002C1BBC" w:rsidRDefault="002C1BBC" w:rsidP="002C1BBC">
      <w:pPr>
        <w:spacing w:line="360" w:lineRule="exact"/>
        <w:ind w:firstLine="709"/>
        <w:jc w:val="both"/>
        <w:rPr>
          <w:rFonts w:ascii="PT Astra Serif" w:hAnsi="PT Astra Serif"/>
          <w:sz w:val="28"/>
          <w:szCs w:val="28"/>
        </w:rPr>
      </w:pPr>
      <w:r w:rsidRPr="002C1BBC">
        <w:rPr>
          <w:rFonts w:ascii="PT Astra Serif" w:hAnsi="PT Astra Serif"/>
          <w:sz w:val="28"/>
          <w:szCs w:val="28"/>
        </w:rPr>
        <w:t>Я согласен(а), что мои персональные данные будут ограничено доступны представителям государственных органов власти для решения задач подбора, ротации, обучения и развития персонала, формирования и ведения кадрового резерва.</w:t>
      </w:r>
    </w:p>
    <w:p w:rsidR="002C1BBC" w:rsidRPr="002C1BBC" w:rsidRDefault="002C1BBC" w:rsidP="002C1BBC">
      <w:pPr>
        <w:spacing w:line="360" w:lineRule="exact"/>
        <w:ind w:firstLine="709"/>
        <w:jc w:val="both"/>
        <w:rPr>
          <w:rFonts w:ascii="PT Astra Serif" w:hAnsi="PT Astra Serif"/>
          <w:sz w:val="28"/>
          <w:szCs w:val="28"/>
        </w:rPr>
      </w:pPr>
      <w:r w:rsidRPr="002C1BBC">
        <w:rPr>
          <w:rFonts w:ascii="PT Astra Serif" w:hAnsi="PT Astra Serif"/>
          <w:sz w:val="28"/>
          <w:szCs w:val="28"/>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Операторами законодательства Российской Федерации.</w:t>
      </w:r>
    </w:p>
    <w:p w:rsidR="002C1BBC" w:rsidRPr="002C1BBC" w:rsidRDefault="002C1BBC" w:rsidP="002C1BBC">
      <w:pPr>
        <w:spacing w:line="360" w:lineRule="exact"/>
        <w:ind w:firstLine="709"/>
        <w:jc w:val="both"/>
        <w:rPr>
          <w:rFonts w:ascii="PT Astra Serif" w:hAnsi="PT Astra Serif"/>
          <w:sz w:val="28"/>
          <w:szCs w:val="28"/>
        </w:rPr>
      </w:pPr>
      <w:r w:rsidRPr="002C1BBC">
        <w:rPr>
          <w:rFonts w:ascii="PT Astra Serif" w:hAnsi="PT Astra Serif"/>
          <w:sz w:val="28"/>
          <w:szCs w:val="28"/>
        </w:rPr>
        <w:t>Настоящее согласие действует со дня подписания до дня отзыва в письменной форме.</w:t>
      </w:r>
    </w:p>
    <w:p w:rsidR="002C1BBC" w:rsidRPr="002C1BBC" w:rsidRDefault="002C1BBC" w:rsidP="002C1BBC">
      <w:pPr>
        <w:spacing w:line="360" w:lineRule="auto"/>
        <w:ind w:firstLine="709"/>
        <w:jc w:val="both"/>
        <w:rPr>
          <w:rFonts w:ascii="PT Astra Serif" w:hAnsi="PT Astra Serif"/>
          <w:sz w:val="20"/>
          <w:szCs w:val="20"/>
        </w:rPr>
      </w:pPr>
    </w:p>
    <w:tbl>
      <w:tblPr>
        <w:tblW w:w="0" w:type="auto"/>
        <w:tblLayout w:type="fixed"/>
        <w:tblCellMar>
          <w:left w:w="28" w:type="dxa"/>
          <w:right w:w="28" w:type="dxa"/>
        </w:tblCellMar>
        <w:tblLook w:val="0000" w:firstRow="0" w:lastRow="0" w:firstColumn="0" w:lastColumn="0" w:noHBand="0" w:noVBand="0"/>
      </w:tblPr>
      <w:tblGrid>
        <w:gridCol w:w="1828"/>
        <w:gridCol w:w="2340"/>
        <w:gridCol w:w="2880"/>
        <w:gridCol w:w="426"/>
        <w:gridCol w:w="1986"/>
      </w:tblGrid>
      <w:tr w:rsidR="002C1BBC" w:rsidRPr="002C1BBC" w:rsidTr="002B4341">
        <w:trPr>
          <w:cantSplit/>
        </w:trPr>
        <w:tc>
          <w:tcPr>
            <w:tcW w:w="1828" w:type="dxa"/>
            <w:tcBorders>
              <w:top w:val="none" w:sz="0" w:space="0" w:color="000000"/>
              <w:left w:val="none" w:sz="0" w:space="0" w:color="000000"/>
              <w:bottom w:val="single" w:sz="4" w:space="0" w:color="000000"/>
            </w:tcBorders>
            <w:shd w:val="clear" w:color="auto" w:fill="auto"/>
            <w:vAlign w:val="bottom"/>
          </w:tcPr>
          <w:p w:rsidR="002C1BBC" w:rsidRPr="002C1BBC" w:rsidRDefault="002C1BBC" w:rsidP="002C1BBC">
            <w:pPr>
              <w:snapToGrid w:val="0"/>
              <w:jc w:val="center"/>
              <w:rPr>
                <w:rFonts w:ascii="PT Astra Serif" w:hAnsi="PT Astra Serif"/>
              </w:rPr>
            </w:pPr>
          </w:p>
        </w:tc>
        <w:tc>
          <w:tcPr>
            <w:tcW w:w="2340" w:type="dxa"/>
            <w:shd w:val="clear" w:color="auto" w:fill="auto"/>
            <w:vAlign w:val="bottom"/>
          </w:tcPr>
          <w:p w:rsidR="002C1BBC" w:rsidRPr="002C1BBC" w:rsidRDefault="002C1BBC" w:rsidP="002C1BBC">
            <w:pPr>
              <w:snapToGrid w:val="0"/>
              <w:rPr>
                <w:rFonts w:ascii="PT Astra Serif" w:hAnsi="PT Astra Serif"/>
              </w:rPr>
            </w:pPr>
          </w:p>
        </w:tc>
        <w:tc>
          <w:tcPr>
            <w:tcW w:w="2880" w:type="dxa"/>
            <w:tcBorders>
              <w:top w:val="none" w:sz="0" w:space="0" w:color="000000"/>
              <w:left w:val="none" w:sz="0" w:space="0" w:color="000000"/>
              <w:bottom w:val="single" w:sz="4" w:space="0" w:color="000000"/>
            </w:tcBorders>
            <w:shd w:val="clear" w:color="auto" w:fill="auto"/>
            <w:vAlign w:val="bottom"/>
          </w:tcPr>
          <w:p w:rsidR="002C1BBC" w:rsidRPr="002C1BBC" w:rsidRDefault="002C1BBC" w:rsidP="002C1BBC">
            <w:pPr>
              <w:snapToGrid w:val="0"/>
              <w:jc w:val="center"/>
              <w:rPr>
                <w:rFonts w:ascii="PT Astra Serif" w:hAnsi="PT Astra Serif"/>
              </w:rPr>
            </w:pPr>
          </w:p>
        </w:tc>
        <w:tc>
          <w:tcPr>
            <w:tcW w:w="426" w:type="dxa"/>
            <w:shd w:val="clear" w:color="auto" w:fill="auto"/>
            <w:vAlign w:val="bottom"/>
          </w:tcPr>
          <w:p w:rsidR="002C1BBC" w:rsidRPr="002C1BBC" w:rsidRDefault="002C1BBC" w:rsidP="002C1BBC">
            <w:pPr>
              <w:snapToGrid w:val="0"/>
              <w:jc w:val="right"/>
              <w:rPr>
                <w:rFonts w:ascii="PT Astra Serif" w:hAnsi="PT Astra Serif"/>
              </w:rPr>
            </w:pPr>
          </w:p>
        </w:tc>
        <w:tc>
          <w:tcPr>
            <w:tcW w:w="1986" w:type="dxa"/>
            <w:tcBorders>
              <w:top w:val="none" w:sz="0" w:space="0" w:color="000000"/>
              <w:left w:val="none" w:sz="0" w:space="0" w:color="000000"/>
              <w:bottom w:val="single" w:sz="4" w:space="0" w:color="000000"/>
              <w:right w:val="none" w:sz="0" w:space="0" w:color="000000"/>
            </w:tcBorders>
            <w:shd w:val="clear" w:color="auto" w:fill="auto"/>
            <w:vAlign w:val="bottom"/>
          </w:tcPr>
          <w:p w:rsidR="002C1BBC" w:rsidRPr="002C1BBC" w:rsidRDefault="002C1BBC" w:rsidP="002C1BBC">
            <w:pPr>
              <w:snapToGrid w:val="0"/>
              <w:rPr>
                <w:rFonts w:ascii="PT Astra Serif" w:hAnsi="PT Astra Serif"/>
              </w:rPr>
            </w:pPr>
          </w:p>
        </w:tc>
      </w:tr>
      <w:tr w:rsidR="002C1BBC" w:rsidRPr="002C1BBC" w:rsidTr="002B4341">
        <w:tc>
          <w:tcPr>
            <w:tcW w:w="1828" w:type="dxa"/>
            <w:shd w:val="clear" w:color="auto" w:fill="auto"/>
          </w:tcPr>
          <w:p w:rsidR="002C1BBC" w:rsidRPr="002C1BBC" w:rsidRDefault="002C1BBC" w:rsidP="002C1BBC">
            <w:pPr>
              <w:jc w:val="center"/>
              <w:rPr>
                <w:rFonts w:ascii="PT Astra Serif" w:hAnsi="PT Astra Serif"/>
                <w:sz w:val="28"/>
                <w:szCs w:val="28"/>
              </w:rPr>
            </w:pPr>
            <w:r w:rsidRPr="002C1BBC">
              <w:rPr>
                <w:rFonts w:ascii="PT Astra Serif" w:hAnsi="PT Astra Serif"/>
                <w:sz w:val="20"/>
                <w:szCs w:val="20"/>
              </w:rPr>
              <w:t>(дата)</w:t>
            </w:r>
          </w:p>
        </w:tc>
        <w:tc>
          <w:tcPr>
            <w:tcW w:w="2340" w:type="dxa"/>
            <w:shd w:val="clear" w:color="auto" w:fill="auto"/>
          </w:tcPr>
          <w:p w:rsidR="002C1BBC" w:rsidRPr="002C1BBC" w:rsidRDefault="002C1BBC" w:rsidP="002C1BBC">
            <w:pPr>
              <w:snapToGrid w:val="0"/>
              <w:jc w:val="center"/>
              <w:rPr>
                <w:rFonts w:ascii="PT Astra Serif" w:hAnsi="PT Astra Serif"/>
                <w:sz w:val="20"/>
                <w:szCs w:val="20"/>
              </w:rPr>
            </w:pPr>
          </w:p>
        </w:tc>
        <w:tc>
          <w:tcPr>
            <w:tcW w:w="2880" w:type="dxa"/>
            <w:shd w:val="clear" w:color="auto" w:fill="auto"/>
          </w:tcPr>
          <w:p w:rsidR="002C1BBC" w:rsidRPr="002C1BBC" w:rsidRDefault="002C1BBC" w:rsidP="002C1BBC">
            <w:pPr>
              <w:jc w:val="center"/>
              <w:rPr>
                <w:rFonts w:ascii="PT Astra Serif" w:hAnsi="PT Astra Serif"/>
                <w:sz w:val="28"/>
                <w:szCs w:val="28"/>
              </w:rPr>
            </w:pPr>
            <w:r w:rsidRPr="002C1BBC">
              <w:rPr>
                <w:rFonts w:ascii="PT Astra Serif" w:hAnsi="PT Astra Serif"/>
                <w:sz w:val="20"/>
                <w:szCs w:val="20"/>
              </w:rPr>
              <w:t>(фамилия, инициалы)</w:t>
            </w:r>
          </w:p>
        </w:tc>
        <w:tc>
          <w:tcPr>
            <w:tcW w:w="426" w:type="dxa"/>
            <w:shd w:val="clear" w:color="auto" w:fill="auto"/>
          </w:tcPr>
          <w:p w:rsidR="002C1BBC" w:rsidRPr="002C1BBC" w:rsidRDefault="002C1BBC" w:rsidP="002C1BBC">
            <w:pPr>
              <w:snapToGrid w:val="0"/>
              <w:jc w:val="center"/>
              <w:rPr>
                <w:rFonts w:ascii="PT Astra Serif" w:hAnsi="PT Astra Serif"/>
                <w:sz w:val="20"/>
                <w:szCs w:val="20"/>
              </w:rPr>
            </w:pPr>
          </w:p>
        </w:tc>
        <w:tc>
          <w:tcPr>
            <w:tcW w:w="1986" w:type="dxa"/>
            <w:shd w:val="clear" w:color="auto" w:fill="auto"/>
          </w:tcPr>
          <w:p w:rsidR="002C1BBC" w:rsidRPr="002C1BBC" w:rsidRDefault="002C1BBC" w:rsidP="002C1BBC">
            <w:pPr>
              <w:jc w:val="center"/>
              <w:rPr>
                <w:rFonts w:ascii="PT Astra Serif" w:hAnsi="PT Astra Serif"/>
                <w:sz w:val="28"/>
                <w:szCs w:val="28"/>
              </w:rPr>
            </w:pPr>
            <w:r w:rsidRPr="002C1BBC">
              <w:rPr>
                <w:rFonts w:ascii="PT Astra Serif" w:hAnsi="PT Astra Serif"/>
                <w:sz w:val="20"/>
                <w:szCs w:val="20"/>
              </w:rPr>
              <w:t>(подпись)</w:t>
            </w:r>
          </w:p>
        </w:tc>
      </w:tr>
    </w:tbl>
    <w:p w:rsidR="002C1BBC" w:rsidRPr="002C1BBC" w:rsidRDefault="002C1BBC" w:rsidP="002C1BBC">
      <w:pPr>
        <w:rPr>
          <w:rFonts w:ascii="PT Astra Serif" w:hAnsi="PT Astra Serif"/>
          <w:sz w:val="28"/>
          <w:szCs w:val="28"/>
        </w:rPr>
      </w:pPr>
    </w:p>
    <w:p w:rsidR="002C1BBC" w:rsidRPr="002C1BBC" w:rsidRDefault="002C1BBC" w:rsidP="002C1BBC">
      <w:pPr>
        <w:shd w:val="clear" w:color="auto" w:fill="FFFFFF"/>
        <w:tabs>
          <w:tab w:val="left" w:pos="816"/>
        </w:tabs>
        <w:ind w:firstLine="709"/>
        <w:jc w:val="both"/>
        <w:rPr>
          <w:rFonts w:ascii="PT Astra Serif" w:hAnsi="PT Astra Serif"/>
          <w:sz w:val="28"/>
          <w:szCs w:val="28"/>
        </w:rPr>
      </w:pPr>
    </w:p>
    <w:p w:rsidR="002C1BBC" w:rsidRPr="002C1BBC" w:rsidRDefault="002C1BBC" w:rsidP="002C1BBC">
      <w:pPr>
        <w:shd w:val="clear" w:color="auto" w:fill="FFFFFF"/>
        <w:tabs>
          <w:tab w:val="left" w:pos="816"/>
        </w:tabs>
        <w:ind w:firstLine="709"/>
        <w:jc w:val="both"/>
        <w:rPr>
          <w:rFonts w:ascii="PT Astra Serif" w:hAnsi="PT Astra Serif"/>
          <w:sz w:val="28"/>
          <w:szCs w:val="28"/>
        </w:rPr>
      </w:pPr>
    </w:p>
    <w:p w:rsidR="002C1BBC" w:rsidRDefault="002C1BBC">
      <w:pPr>
        <w:rPr>
          <w:rFonts w:ascii="PT Astra Serif" w:hAnsi="PT Astra Serif" w:cs="PT Astra Serif"/>
          <w:sz w:val="28"/>
          <w:szCs w:val="28"/>
        </w:rPr>
      </w:pPr>
    </w:p>
    <w:sectPr w:rsidR="002C1BBC" w:rsidSect="00724E8F">
      <w:headerReference w:type="default" r:id="rId10"/>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208" w:rsidRDefault="00644208">
      <w:r>
        <w:separator/>
      </w:r>
    </w:p>
  </w:endnote>
  <w:endnote w:type="continuationSeparator" w:id="0">
    <w:p w:rsidR="00644208" w:rsidRDefault="0064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imesDL">
    <w:altName w:val="Arial"/>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208" w:rsidRDefault="00644208">
      <w:r>
        <w:separator/>
      </w:r>
    </w:p>
  </w:footnote>
  <w:footnote w:type="continuationSeparator" w:id="0">
    <w:p w:rsidR="00644208" w:rsidRDefault="00644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BC" w:rsidRDefault="00644208">
    <w:pPr>
      <w:pStyle w:val="af"/>
    </w:pPr>
    <w:r>
      <w:pict>
        <v:shapetype id="_x0000_t202" coordsize="21600,21600" o:spt="202" path="m,l,21600r21600,l21600,xe">
          <v:stroke joinstyle="miter"/>
          <v:path gradientshapeok="t" o:connecttype="rect"/>
        </v:shapetype>
        <v:shape id="_x0000_s2049" type="#_x0000_t202" style="position:absolute;margin-left:0;margin-top:.05pt;width:85.65pt;height:13.6pt;z-index:251659264;mso-wrap-distance-left:0;mso-wrap-distance-right:0;mso-position-horizontal:center;mso-position-horizontal-relative:margin" stroked="f">
          <v:fill opacity="0" color2="black"/>
          <v:textbox style="mso-next-textbox:#_x0000_s2049" inset=".15pt,.15pt,.15pt,.15pt">
            <w:txbxContent>
              <w:p w:rsidR="002C1BBC" w:rsidRDefault="002C1BBC">
                <w:pPr>
                  <w:pStyle w:val="af"/>
                </w:pP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79" w:rsidRDefault="0001017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decimal"/>
      <w:lvlText w:val="1.%1."/>
      <w:lvlJc w:val="left"/>
      <w:pPr>
        <w:tabs>
          <w:tab w:val="num" w:pos="0"/>
        </w:tabs>
        <w:ind w:left="720" w:hanging="360"/>
      </w:pPr>
      <w:rPr>
        <w:rFonts w:eastAsia="Arial" w:cs="Arial"/>
        <w:b w:val="0"/>
        <w:bCs w:val="0"/>
        <w:i w:val="0"/>
        <w:iCs w:val="0"/>
        <w:caps w:val="0"/>
        <w:smallCaps w:val="0"/>
        <w:strike w:val="0"/>
        <w:dstrike w:val="0"/>
        <w:color w:val="000000"/>
        <w:spacing w:val="0"/>
        <w:w w:val="100"/>
        <w:sz w:val="23"/>
        <w:szCs w:val="23"/>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bullet"/>
      <w:lvlText w:val="-"/>
      <w:lvlJc w:val="left"/>
      <w:pPr>
        <w:tabs>
          <w:tab w:val="num" w:pos="0"/>
        </w:tabs>
        <w:ind w:left="720" w:hanging="360"/>
      </w:pPr>
      <w:rPr>
        <w:rFonts w:ascii="Arial" w:hAnsi="Arial" w:cs="Arial"/>
        <w:b w:val="0"/>
        <w:bCs w:val="0"/>
        <w:i w:val="0"/>
        <w:iCs w:val="0"/>
        <w:caps w:val="0"/>
        <w:smallCaps w:val="0"/>
        <w:strike w:val="0"/>
        <w:dstrike w:val="0"/>
        <w:color w:val="000000"/>
        <w:spacing w:val="0"/>
        <w:w w:val="100"/>
        <w:sz w:val="23"/>
        <w:szCs w:val="23"/>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B7F44"/>
    <w:rsid w:val="000D05A0"/>
    <w:rsid w:val="000E6231"/>
    <w:rsid w:val="000F03B2"/>
    <w:rsid w:val="00115CE3"/>
    <w:rsid w:val="0011670F"/>
    <w:rsid w:val="0012626D"/>
    <w:rsid w:val="00140632"/>
    <w:rsid w:val="0016136D"/>
    <w:rsid w:val="00174BF8"/>
    <w:rsid w:val="001A5FBD"/>
    <w:rsid w:val="001C32A8"/>
    <w:rsid w:val="001C7CE2"/>
    <w:rsid w:val="001E53E5"/>
    <w:rsid w:val="001F5F38"/>
    <w:rsid w:val="002013D6"/>
    <w:rsid w:val="002066C8"/>
    <w:rsid w:val="0021412F"/>
    <w:rsid w:val="002147F8"/>
    <w:rsid w:val="00236560"/>
    <w:rsid w:val="00260B37"/>
    <w:rsid w:val="00270C3B"/>
    <w:rsid w:val="0027725A"/>
    <w:rsid w:val="0029794D"/>
    <w:rsid w:val="002A16C1"/>
    <w:rsid w:val="002B1ECF"/>
    <w:rsid w:val="002B4FD2"/>
    <w:rsid w:val="002C1BBC"/>
    <w:rsid w:val="002E54BE"/>
    <w:rsid w:val="00322635"/>
    <w:rsid w:val="003A2384"/>
    <w:rsid w:val="003D216B"/>
    <w:rsid w:val="0048387B"/>
    <w:rsid w:val="004964FF"/>
    <w:rsid w:val="004A3E4D"/>
    <w:rsid w:val="004C74A2"/>
    <w:rsid w:val="00527B97"/>
    <w:rsid w:val="005A6A47"/>
    <w:rsid w:val="005B2800"/>
    <w:rsid w:val="005B3753"/>
    <w:rsid w:val="005C6B9A"/>
    <w:rsid w:val="005F6D36"/>
    <w:rsid w:val="005F7562"/>
    <w:rsid w:val="005F7DEF"/>
    <w:rsid w:val="00621F7D"/>
    <w:rsid w:val="006237D1"/>
    <w:rsid w:val="0062411E"/>
    <w:rsid w:val="00631C5C"/>
    <w:rsid w:val="00644208"/>
    <w:rsid w:val="006F2075"/>
    <w:rsid w:val="007112E3"/>
    <w:rsid w:val="007143EE"/>
    <w:rsid w:val="00724E8F"/>
    <w:rsid w:val="00735804"/>
    <w:rsid w:val="00750ABC"/>
    <w:rsid w:val="00751008"/>
    <w:rsid w:val="00796661"/>
    <w:rsid w:val="007B62D4"/>
    <w:rsid w:val="007F12CE"/>
    <w:rsid w:val="007F39A6"/>
    <w:rsid w:val="007F4F01"/>
    <w:rsid w:val="00826211"/>
    <w:rsid w:val="0083223B"/>
    <w:rsid w:val="00845364"/>
    <w:rsid w:val="00886A38"/>
    <w:rsid w:val="008A457D"/>
    <w:rsid w:val="008D044B"/>
    <w:rsid w:val="008F2E0C"/>
    <w:rsid w:val="009110D2"/>
    <w:rsid w:val="009A7968"/>
    <w:rsid w:val="00A24EB9"/>
    <w:rsid w:val="00A333F8"/>
    <w:rsid w:val="00A72288"/>
    <w:rsid w:val="00A9089D"/>
    <w:rsid w:val="00B0593F"/>
    <w:rsid w:val="00B562C1"/>
    <w:rsid w:val="00B63641"/>
    <w:rsid w:val="00BA4658"/>
    <w:rsid w:val="00BD2261"/>
    <w:rsid w:val="00CC4111"/>
    <w:rsid w:val="00CF25B5"/>
    <w:rsid w:val="00CF3559"/>
    <w:rsid w:val="00E03E77"/>
    <w:rsid w:val="00E06FAE"/>
    <w:rsid w:val="00E11B07"/>
    <w:rsid w:val="00E41E47"/>
    <w:rsid w:val="00E67319"/>
    <w:rsid w:val="00E727C9"/>
    <w:rsid w:val="00E82F51"/>
    <w:rsid w:val="00F63BDF"/>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371B3A2D-978C-4891-93DD-9C8552D3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8A11-BA1B-4624-BFC7-28434730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4</TotalTime>
  <Pages>16</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2022-06-08T10:52:00Z</cp:lastPrinted>
  <dcterms:created xsi:type="dcterms:W3CDTF">2024-05-15T08:03:00Z</dcterms:created>
  <dcterms:modified xsi:type="dcterms:W3CDTF">2024-05-23T08:20:00Z</dcterms:modified>
</cp:coreProperties>
</file>